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575" w:rsidRPr="00463178" w:rsidRDefault="00962575" w:rsidP="004631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178"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962575" w:rsidRPr="00463178" w:rsidRDefault="00962575" w:rsidP="00463178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178">
        <w:rPr>
          <w:rFonts w:ascii="Times New Roman" w:hAnsi="Times New Roman" w:cs="Times New Roman"/>
          <w:b/>
          <w:sz w:val="24"/>
          <w:szCs w:val="24"/>
        </w:rPr>
        <w:t>«Ачирская средняя общеобразовательная школа»</w:t>
      </w:r>
    </w:p>
    <w:p w:rsidR="00962575" w:rsidRPr="00463178" w:rsidRDefault="00962575" w:rsidP="0046317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3"/>
        <w:gridCol w:w="3568"/>
        <w:gridCol w:w="3180"/>
      </w:tblGrid>
      <w:tr w:rsidR="00962575" w:rsidRPr="00463178" w:rsidTr="00962575">
        <w:tc>
          <w:tcPr>
            <w:tcW w:w="4928" w:type="dxa"/>
            <w:hideMark/>
          </w:tcPr>
          <w:p w:rsidR="00962575" w:rsidRPr="00463178" w:rsidRDefault="00962575" w:rsidP="004631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ko-KR"/>
              </w:rPr>
            </w:pPr>
            <w:r w:rsidRPr="00463178">
              <w:rPr>
                <w:rFonts w:ascii="Times New Roman" w:eastAsia="Calibri" w:hAnsi="Times New Roman" w:cs="Times New Roman"/>
                <w:sz w:val="24"/>
                <w:szCs w:val="24"/>
                <w:lang w:val="ru-RU" w:eastAsia="ko-KR"/>
              </w:rPr>
              <w:t>Рассмотрено на методическом совете</w:t>
            </w:r>
          </w:p>
          <w:p w:rsidR="00962575" w:rsidRPr="00463178" w:rsidRDefault="00962575" w:rsidP="004631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ko-KR"/>
              </w:rPr>
            </w:pPr>
            <w:r w:rsidRPr="00463178">
              <w:rPr>
                <w:rFonts w:ascii="Times New Roman" w:eastAsia="Calibri" w:hAnsi="Times New Roman" w:cs="Times New Roman"/>
                <w:sz w:val="24"/>
                <w:szCs w:val="24"/>
                <w:lang w:val="ru-RU" w:eastAsia="ko-KR"/>
              </w:rPr>
              <w:t>Руководитель МО ______ Барсукова  А.Р.</w:t>
            </w:r>
          </w:p>
          <w:p w:rsidR="00962575" w:rsidRPr="00463178" w:rsidRDefault="00962575" w:rsidP="004631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4631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ko-KR"/>
              </w:rPr>
              <w:t>Протокол № 1 от  «29» 08.2025г</w:t>
            </w:r>
          </w:p>
        </w:tc>
        <w:tc>
          <w:tcPr>
            <w:tcW w:w="4929" w:type="dxa"/>
            <w:hideMark/>
          </w:tcPr>
          <w:p w:rsidR="00962575" w:rsidRPr="00463178" w:rsidRDefault="00962575" w:rsidP="00463178">
            <w:pPr>
              <w:ind w:right="48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ko-KR"/>
              </w:rPr>
            </w:pPr>
            <w:r w:rsidRPr="0046317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ko-KR"/>
              </w:rPr>
              <w:t>Согласовано</w:t>
            </w:r>
          </w:p>
          <w:p w:rsidR="00962575" w:rsidRPr="00463178" w:rsidRDefault="00962575" w:rsidP="0046317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ko-KR"/>
              </w:rPr>
            </w:pPr>
            <w:r w:rsidRPr="0046317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ko-KR"/>
              </w:rPr>
              <w:t>Заместитель директора по УВР</w:t>
            </w:r>
          </w:p>
          <w:p w:rsidR="00962575" w:rsidRPr="00463178" w:rsidRDefault="00962575" w:rsidP="00463178">
            <w:pPr>
              <w:ind w:right="48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ko-KR"/>
              </w:rPr>
            </w:pPr>
            <w:r w:rsidRPr="0046317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ko-KR"/>
              </w:rPr>
              <w:t>_________Барсукова З.Т.</w:t>
            </w:r>
          </w:p>
          <w:p w:rsidR="00962575" w:rsidRPr="00463178" w:rsidRDefault="00962575" w:rsidP="00463178">
            <w:pPr>
              <w:ind w:right="48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ko-KR"/>
              </w:rPr>
            </w:pPr>
            <w:r w:rsidRPr="004631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ko-KR"/>
              </w:rPr>
              <w:t>«29»  08. 2025г.</w:t>
            </w:r>
          </w:p>
          <w:p w:rsidR="00962575" w:rsidRPr="00463178" w:rsidRDefault="00962575" w:rsidP="004631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4929" w:type="dxa"/>
            <w:hideMark/>
          </w:tcPr>
          <w:p w:rsidR="00962575" w:rsidRPr="00463178" w:rsidRDefault="00962575" w:rsidP="0046317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ko-KR"/>
              </w:rPr>
            </w:pPr>
            <w:r w:rsidRPr="0046317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ko-KR"/>
              </w:rPr>
              <w:t>Утверждаю</w:t>
            </w:r>
          </w:p>
          <w:p w:rsidR="00962575" w:rsidRPr="00463178" w:rsidRDefault="00962575" w:rsidP="0046317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ko-KR"/>
              </w:rPr>
            </w:pPr>
            <w:r w:rsidRPr="0046317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ko-KR"/>
              </w:rPr>
              <w:t>И.о. директора школы</w:t>
            </w:r>
          </w:p>
          <w:p w:rsidR="00962575" w:rsidRPr="00463178" w:rsidRDefault="00962575" w:rsidP="004631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ko-KR"/>
              </w:rPr>
            </w:pPr>
            <w:r w:rsidRPr="0046317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ko-KR"/>
              </w:rPr>
              <w:t>________Барсукова З. Т.</w:t>
            </w:r>
          </w:p>
          <w:p w:rsidR="00962575" w:rsidRPr="00463178" w:rsidRDefault="00962575" w:rsidP="0046317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ko-KR"/>
              </w:rPr>
            </w:pPr>
            <w:r w:rsidRPr="004631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ko-KR"/>
              </w:rPr>
              <w:t>приказ от «29» 08.2025г. №163/3</w:t>
            </w:r>
          </w:p>
          <w:p w:rsidR="00962575" w:rsidRPr="00463178" w:rsidRDefault="00962575" w:rsidP="004631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4631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ko-KR"/>
              </w:rPr>
              <w:t>педсовет № 1</w:t>
            </w:r>
          </w:p>
        </w:tc>
      </w:tr>
    </w:tbl>
    <w:p w:rsidR="00962575" w:rsidRPr="00463178" w:rsidRDefault="00962575" w:rsidP="004631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2575" w:rsidRPr="00463178" w:rsidRDefault="00962575" w:rsidP="0046317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2575" w:rsidRPr="00463178" w:rsidRDefault="00962575" w:rsidP="0046317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178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962575" w:rsidRPr="00463178" w:rsidRDefault="00962575" w:rsidP="0046317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178">
        <w:rPr>
          <w:rFonts w:ascii="Times New Roman" w:hAnsi="Times New Roman" w:cs="Times New Roman"/>
          <w:b/>
          <w:sz w:val="24"/>
          <w:szCs w:val="24"/>
        </w:rPr>
        <w:t>по учебному предмету «  Адаптивная физическая культура»</w:t>
      </w:r>
    </w:p>
    <w:p w:rsidR="00962575" w:rsidRPr="00463178" w:rsidRDefault="00962575" w:rsidP="0046317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178">
        <w:rPr>
          <w:rFonts w:ascii="Times New Roman" w:hAnsi="Times New Roman" w:cs="Times New Roman"/>
          <w:b/>
          <w:sz w:val="24"/>
          <w:szCs w:val="24"/>
        </w:rPr>
        <w:t>для 6 класса</w:t>
      </w:r>
    </w:p>
    <w:p w:rsidR="00962575" w:rsidRPr="00463178" w:rsidRDefault="00962575" w:rsidP="0046317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3178">
        <w:rPr>
          <w:rFonts w:ascii="Times New Roman" w:hAnsi="Times New Roman" w:cs="Times New Roman"/>
          <w:b/>
          <w:sz w:val="24"/>
          <w:szCs w:val="24"/>
        </w:rPr>
        <w:t>на 2025-2026 учебный год</w:t>
      </w:r>
    </w:p>
    <w:p w:rsidR="00962575" w:rsidRPr="00463178" w:rsidRDefault="00962575" w:rsidP="004631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2575" w:rsidRPr="00463178" w:rsidRDefault="00962575" w:rsidP="0046317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2575" w:rsidRPr="00463178" w:rsidRDefault="00962575" w:rsidP="0046317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2575" w:rsidRPr="00463178" w:rsidRDefault="00962575" w:rsidP="002444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62575" w:rsidRPr="00463178" w:rsidRDefault="00962575" w:rsidP="00244430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63178">
        <w:rPr>
          <w:rFonts w:ascii="Times New Roman" w:hAnsi="Times New Roman" w:cs="Times New Roman"/>
          <w:b/>
          <w:bCs/>
          <w:sz w:val="24"/>
          <w:szCs w:val="24"/>
        </w:rPr>
        <w:t>Составитель программы:</w:t>
      </w:r>
    </w:p>
    <w:p w:rsidR="00962575" w:rsidRPr="00463178" w:rsidRDefault="00962575" w:rsidP="00244430">
      <w:pPr>
        <w:tabs>
          <w:tab w:val="left" w:pos="11910"/>
        </w:tabs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63178">
        <w:rPr>
          <w:rFonts w:ascii="Times New Roman" w:hAnsi="Times New Roman" w:cs="Times New Roman"/>
          <w:b/>
          <w:bCs/>
          <w:sz w:val="24"/>
          <w:szCs w:val="24"/>
        </w:rPr>
        <w:t>Учитель физической культуры: Барсуков Вильяр Робертович</w:t>
      </w:r>
    </w:p>
    <w:p w:rsidR="00463178" w:rsidRPr="00463178" w:rsidRDefault="00463178" w:rsidP="00244430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63178" w:rsidRPr="00463178" w:rsidRDefault="00463178" w:rsidP="00244430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63178" w:rsidRPr="00463178" w:rsidRDefault="00463178" w:rsidP="0046317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3178" w:rsidRPr="00463178" w:rsidRDefault="00463178" w:rsidP="0046317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3178" w:rsidRPr="00463178" w:rsidRDefault="00463178" w:rsidP="0046317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3178" w:rsidRPr="00463178" w:rsidRDefault="00463178" w:rsidP="0046317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3178" w:rsidRPr="00463178" w:rsidRDefault="00463178" w:rsidP="0046317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3178" w:rsidRPr="00463178" w:rsidRDefault="00463178" w:rsidP="0046317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3178" w:rsidRPr="00463178" w:rsidRDefault="00463178" w:rsidP="0046317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3178" w:rsidRPr="00463178" w:rsidRDefault="00463178" w:rsidP="0046317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3178" w:rsidRPr="00463178" w:rsidRDefault="00463178" w:rsidP="0046317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3178" w:rsidRPr="00463178" w:rsidRDefault="00463178" w:rsidP="0046317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3178" w:rsidRPr="00463178" w:rsidRDefault="00463178" w:rsidP="0046317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3178" w:rsidRPr="00463178" w:rsidRDefault="00463178" w:rsidP="0046317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2575" w:rsidRPr="00463178" w:rsidRDefault="00962575" w:rsidP="0046317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3178">
        <w:rPr>
          <w:rFonts w:ascii="Times New Roman" w:hAnsi="Times New Roman" w:cs="Times New Roman"/>
          <w:b/>
          <w:bCs/>
          <w:sz w:val="24"/>
          <w:szCs w:val="24"/>
        </w:rPr>
        <w:t>д. Ачиры</w:t>
      </w:r>
    </w:p>
    <w:p w:rsidR="00962575" w:rsidRPr="00463178" w:rsidRDefault="00962575" w:rsidP="0046317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2575" w:rsidRPr="00463178" w:rsidRDefault="00962575" w:rsidP="00463178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63178">
        <w:rPr>
          <w:rFonts w:ascii="Times New Roman" w:hAnsi="Times New Roman" w:cs="Times New Roman"/>
          <w:b/>
          <w:bCs/>
          <w:sz w:val="24"/>
          <w:szCs w:val="24"/>
        </w:rPr>
        <w:t>2025 год</w:t>
      </w:r>
      <w:bookmarkStart w:id="0" w:name="block-66097615"/>
      <w:bookmarkStart w:id="1" w:name="block-66103251"/>
      <w:bookmarkStart w:id="2" w:name="block-66029224"/>
      <w:bookmarkStart w:id="3" w:name="block-67048201"/>
      <w:bookmarkEnd w:id="0"/>
      <w:bookmarkEnd w:id="1"/>
      <w:bookmarkEnd w:id="2"/>
      <w:bookmarkEnd w:id="3"/>
    </w:p>
    <w:p w:rsidR="00F82DB0" w:rsidRDefault="00F82DB0" w:rsidP="00463178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F82DB0" w:rsidRDefault="00F82DB0" w:rsidP="00463178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82DB0" w:rsidRPr="00F82DB0" w:rsidRDefault="00F82DB0" w:rsidP="00F82DB0">
      <w:pPr>
        <w:shd w:val="clear" w:color="auto" w:fill="FFFFFF"/>
        <w:spacing w:line="330" w:lineRule="atLeast"/>
        <w:rPr>
          <w:rFonts w:ascii="Arial" w:hAnsi="Arial" w:cs="Arial"/>
          <w:color w:val="333333"/>
          <w:sz w:val="24"/>
          <w:szCs w:val="24"/>
        </w:rPr>
      </w:pPr>
      <w:r w:rsidRPr="00F82DB0">
        <w:rPr>
          <w:rFonts w:ascii="Arial" w:hAnsi="Arial" w:cs="Arial"/>
          <w:b/>
          <w:bCs/>
          <w:color w:val="333333"/>
          <w:sz w:val="24"/>
          <w:szCs w:val="24"/>
        </w:rPr>
        <w:t>Рабочая программа по адаптивной физической культуре для 6 класса</w:t>
      </w:r>
      <w:r w:rsidRPr="00F82DB0">
        <w:rPr>
          <w:rFonts w:ascii="Arial" w:hAnsi="Arial" w:cs="Arial"/>
          <w:color w:val="333333"/>
          <w:sz w:val="24"/>
          <w:szCs w:val="24"/>
        </w:rPr>
        <w:t xml:space="preserve"> 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утверждённой приказом Министерства просвещения России от 24.11.2022 №1026.  </w:t>
      </w:r>
    </w:p>
    <w:p w:rsidR="00F82DB0" w:rsidRPr="00F82DB0" w:rsidRDefault="00F82DB0" w:rsidP="00F82DB0">
      <w:pPr>
        <w:shd w:val="clear" w:color="auto" w:fill="FFFFFF"/>
        <w:spacing w:line="330" w:lineRule="atLeast"/>
        <w:rPr>
          <w:rFonts w:ascii="Arial" w:hAnsi="Arial" w:cs="Arial"/>
          <w:color w:val="333333"/>
          <w:sz w:val="24"/>
          <w:szCs w:val="24"/>
        </w:rPr>
      </w:pPr>
      <w:r w:rsidRPr="00F82DB0">
        <w:rPr>
          <w:rFonts w:ascii="Arial" w:hAnsi="Arial" w:cs="Arial"/>
          <w:b/>
          <w:bCs/>
          <w:color w:val="333333"/>
          <w:sz w:val="24"/>
          <w:szCs w:val="24"/>
        </w:rPr>
        <w:t>Цель обучения</w:t>
      </w:r>
      <w:r w:rsidRPr="00F82DB0">
        <w:rPr>
          <w:rFonts w:ascii="Arial" w:hAnsi="Arial" w:cs="Arial"/>
          <w:color w:val="333333"/>
          <w:sz w:val="24"/>
          <w:szCs w:val="24"/>
        </w:rPr>
        <w:t xml:space="preserve"> — всестороннее развитие личности обучающихся с умственной отсталостью в процессе приобщения их к физической культуре, коррекция недостатков психофизического развития, расширение индивидуальных двигательных возможностей, социальная адаптация.  </w:t>
      </w:r>
    </w:p>
    <w:p w:rsidR="00F82DB0" w:rsidRPr="00F82DB0" w:rsidRDefault="00F82DB0" w:rsidP="00F82DB0">
      <w:pPr>
        <w:shd w:val="clear" w:color="auto" w:fill="FFFFFF"/>
        <w:spacing w:line="330" w:lineRule="atLeast"/>
        <w:rPr>
          <w:rFonts w:ascii="Arial" w:hAnsi="Arial" w:cs="Arial"/>
          <w:color w:val="333333"/>
          <w:sz w:val="24"/>
          <w:szCs w:val="24"/>
        </w:rPr>
      </w:pPr>
      <w:r w:rsidRPr="00F82DB0">
        <w:rPr>
          <w:rFonts w:ascii="Arial" w:hAnsi="Arial" w:cs="Arial"/>
          <w:b/>
          <w:bCs/>
          <w:color w:val="333333"/>
          <w:sz w:val="24"/>
          <w:szCs w:val="24"/>
        </w:rPr>
        <w:t>Некоторые задачи программы</w:t>
      </w:r>
      <w:r w:rsidRPr="00F82DB0">
        <w:rPr>
          <w:rFonts w:ascii="Arial" w:hAnsi="Arial" w:cs="Arial"/>
          <w:color w:val="333333"/>
          <w:sz w:val="24"/>
          <w:szCs w:val="24"/>
        </w:rPr>
        <w:t>:</w:t>
      </w:r>
    </w:p>
    <w:p w:rsidR="00F82DB0" w:rsidRPr="00F82DB0" w:rsidRDefault="00F82DB0" w:rsidP="00F82DB0">
      <w:pPr>
        <w:numPr>
          <w:ilvl w:val="0"/>
          <w:numId w:val="24"/>
        </w:numPr>
        <w:shd w:val="clear" w:color="auto" w:fill="FFFFFF"/>
        <w:spacing w:before="120" w:after="120" w:line="330" w:lineRule="atLeast"/>
        <w:ind w:left="0"/>
        <w:rPr>
          <w:rFonts w:ascii="Arial" w:hAnsi="Arial" w:cs="Arial"/>
          <w:color w:val="333333"/>
          <w:sz w:val="24"/>
          <w:szCs w:val="24"/>
        </w:rPr>
      </w:pPr>
      <w:r w:rsidRPr="00F82DB0">
        <w:rPr>
          <w:rFonts w:ascii="Arial" w:hAnsi="Arial" w:cs="Arial"/>
          <w:color w:val="333333"/>
          <w:sz w:val="24"/>
          <w:szCs w:val="24"/>
        </w:rPr>
        <w:t>формирование потребности в систематических занятиях физической культурой и доступных видах спорта;</w:t>
      </w:r>
    </w:p>
    <w:p w:rsidR="00F82DB0" w:rsidRPr="00F82DB0" w:rsidRDefault="00F82DB0" w:rsidP="00F82DB0">
      <w:pPr>
        <w:numPr>
          <w:ilvl w:val="0"/>
          <w:numId w:val="24"/>
        </w:numPr>
        <w:shd w:val="clear" w:color="auto" w:fill="FFFFFF"/>
        <w:spacing w:before="100" w:beforeAutospacing="1" w:after="120" w:line="330" w:lineRule="atLeast"/>
        <w:ind w:left="0"/>
        <w:rPr>
          <w:rFonts w:ascii="Arial" w:hAnsi="Arial" w:cs="Arial"/>
          <w:color w:val="333333"/>
          <w:sz w:val="24"/>
          <w:szCs w:val="24"/>
        </w:rPr>
      </w:pPr>
      <w:r w:rsidRPr="00F82DB0">
        <w:rPr>
          <w:rFonts w:ascii="Arial" w:hAnsi="Arial" w:cs="Arial"/>
          <w:color w:val="333333"/>
          <w:sz w:val="24"/>
          <w:szCs w:val="24"/>
        </w:rPr>
        <w:t>формирование основных двигательных качеств: быстроты, силы, ловкости и других;</w:t>
      </w:r>
    </w:p>
    <w:p w:rsidR="00F82DB0" w:rsidRPr="00F82DB0" w:rsidRDefault="00F82DB0" w:rsidP="00F82DB0">
      <w:pPr>
        <w:numPr>
          <w:ilvl w:val="0"/>
          <w:numId w:val="24"/>
        </w:numPr>
        <w:shd w:val="clear" w:color="auto" w:fill="FFFFFF"/>
        <w:spacing w:before="100" w:beforeAutospacing="1" w:after="120" w:line="330" w:lineRule="atLeast"/>
        <w:ind w:left="0"/>
        <w:rPr>
          <w:rFonts w:ascii="Arial" w:hAnsi="Arial" w:cs="Arial"/>
          <w:color w:val="333333"/>
          <w:sz w:val="24"/>
          <w:szCs w:val="24"/>
        </w:rPr>
      </w:pPr>
      <w:r w:rsidRPr="00F82DB0">
        <w:rPr>
          <w:rFonts w:ascii="Arial" w:hAnsi="Arial" w:cs="Arial"/>
          <w:color w:val="333333"/>
          <w:sz w:val="24"/>
          <w:szCs w:val="24"/>
        </w:rPr>
        <w:t>развитие у обучающихся умения следить за своим физическим состоянием, величиной физических нагрузок, адекватно их дозировать;</w:t>
      </w:r>
    </w:p>
    <w:p w:rsidR="00F82DB0" w:rsidRPr="00F82DB0" w:rsidRDefault="00F82DB0" w:rsidP="00F82DB0">
      <w:pPr>
        <w:numPr>
          <w:ilvl w:val="0"/>
          <w:numId w:val="24"/>
        </w:numPr>
        <w:shd w:val="clear" w:color="auto" w:fill="FFFFFF"/>
        <w:spacing w:before="100" w:beforeAutospacing="1" w:after="120" w:line="330" w:lineRule="atLeast"/>
        <w:ind w:left="0"/>
        <w:rPr>
          <w:rFonts w:ascii="Arial" w:hAnsi="Arial" w:cs="Arial"/>
          <w:color w:val="333333"/>
          <w:sz w:val="24"/>
          <w:szCs w:val="24"/>
        </w:rPr>
      </w:pPr>
      <w:r w:rsidRPr="00F82DB0">
        <w:rPr>
          <w:rFonts w:ascii="Arial" w:hAnsi="Arial" w:cs="Arial"/>
          <w:color w:val="333333"/>
          <w:sz w:val="24"/>
          <w:szCs w:val="24"/>
        </w:rPr>
        <w:t>формирование умения ходить и бегать в различном темпе, во время бега и ходьбы не задерживать дыхание, выполнять ускорения на отрезках от 40 до 60 м;</w:t>
      </w:r>
    </w:p>
    <w:p w:rsidR="00F82DB0" w:rsidRPr="00F82DB0" w:rsidRDefault="00F82DB0" w:rsidP="00F82DB0">
      <w:pPr>
        <w:numPr>
          <w:ilvl w:val="0"/>
          <w:numId w:val="24"/>
        </w:numPr>
        <w:shd w:val="clear" w:color="auto" w:fill="FFFFFF"/>
        <w:spacing w:before="100" w:beforeAutospacing="1" w:after="120" w:line="330" w:lineRule="atLeast"/>
        <w:ind w:left="0"/>
        <w:rPr>
          <w:rFonts w:ascii="Arial" w:hAnsi="Arial" w:cs="Arial"/>
          <w:color w:val="333333"/>
          <w:sz w:val="24"/>
          <w:szCs w:val="24"/>
        </w:rPr>
      </w:pPr>
      <w:r w:rsidRPr="00F82DB0">
        <w:rPr>
          <w:rFonts w:ascii="Arial" w:hAnsi="Arial" w:cs="Arial"/>
          <w:color w:val="333333"/>
          <w:sz w:val="24"/>
          <w:szCs w:val="24"/>
        </w:rPr>
        <w:t>формирование умения выполнять прыжок в длину способом «согнув ноги с полного разбега»;</w:t>
      </w:r>
    </w:p>
    <w:p w:rsidR="00F82DB0" w:rsidRPr="00F82DB0" w:rsidRDefault="00F82DB0" w:rsidP="00F82DB0">
      <w:pPr>
        <w:numPr>
          <w:ilvl w:val="0"/>
          <w:numId w:val="24"/>
        </w:numPr>
        <w:shd w:val="clear" w:color="auto" w:fill="FFFFFF"/>
        <w:spacing w:before="100" w:beforeAutospacing="1" w:after="120" w:line="330" w:lineRule="atLeast"/>
        <w:ind w:left="0"/>
        <w:rPr>
          <w:rFonts w:ascii="Arial" w:hAnsi="Arial" w:cs="Arial"/>
          <w:color w:val="333333"/>
          <w:sz w:val="24"/>
          <w:szCs w:val="24"/>
        </w:rPr>
      </w:pPr>
      <w:r w:rsidRPr="00F82DB0">
        <w:rPr>
          <w:rFonts w:ascii="Arial" w:hAnsi="Arial" w:cs="Arial"/>
          <w:color w:val="333333"/>
          <w:sz w:val="24"/>
          <w:szCs w:val="24"/>
        </w:rPr>
        <w:t>формирование умения метать мяч на дальность и в цель;</w:t>
      </w:r>
    </w:p>
    <w:p w:rsidR="00F82DB0" w:rsidRPr="00F82DB0" w:rsidRDefault="00F82DB0" w:rsidP="00F82DB0">
      <w:pPr>
        <w:numPr>
          <w:ilvl w:val="0"/>
          <w:numId w:val="24"/>
        </w:numPr>
        <w:shd w:val="clear" w:color="auto" w:fill="FFFFFF"/>
        <w:spacing w:before="100" w:beforeAutospacing="1" w:after="120" w:line="330" w:lineRule="atLeast"/>
        <w:ind w:left="0"/>
        <w:rPr>
          <w:rFonts w:ascii="Arial" w:hAnsi="Arial" w:cs="Arial"/>
          <w:color w:val="333333"/>
          <w:sz w:val="24"/>
          <w:szCs w:val="24"/>
        </w:rPr>
      </w:pPr>
      <w:r w:rsidRPr="00F82DB0">
        <w:rPr>
          <w:rFonts w:ascii="Arial" w:hAnsi="Arial" w:cs="Arial"/>
          <w:color w:val="333333"/>
          <w:sz w:val="24"/>
          <w:szCs w:val="24"/>
        </w:rPr>
        <w:t>совершенствование техники выполнения строевых команд и перестроений;</w:t>
      </w:r>
    </w:p>
    <w:p w:rsidR="00F82DB0" w:rsidRPr="00F82DB0" w:rsidRDefault="00F82DB0" w:rsidP="00F82DB0">
      <w:pPr>
        <w:numPr>
          <w:ilvl w:val="0"/>
          <w:numId w:val="24"/>
        </w:numPr>
        <w:shd w:val="clear" w:color="auto" w:fill="FFFFFF"/>
        <w:spacing w:before="100" w:beforeAutospacing="1" w:after="120" w:line="330" w:lineRule="atLeast"/>
        <w:ind w:left="0"/>
        <w:rPr>
          <w:rFonts w:ascii="Arial" w:hAnsi="Arial" w:cs="Arial"/>
          <w:color w:val="333333"/>
          <w:sz w:val="24"/>
          <w:szCs w:val="24"/>
        </w:rPr>
      </w:pPr>
      <w:r w:rsidRPr="00F82DB0">
        <w:rPr>
          <w:rFonts w:ascii="Arial" w:hAnsi="Arial" w:cs="Arial"/>
          <w:color w:val="333333"/>
          <w:sz w:val="24"/>
          <w:szCs w:val="24"/>
        </w:rPr>
        <w:t>совершенствование умения сохранять равновесие во время выполнения заданий на гимнастической скамейке и стенке;</w:t>
      </w:r>
    </w:p>
    <w:p w:rsidR="00F82DB0" w:rsidRPr="00F82DB0" w:rsidRDefault="00F82DB0" w:rsidP="00F82DB0">
      <w:pPr>
        <w:numPr>
          <w:ilvl w:val="0"/>
          <w:numId w:val="24"/>
        </w:numPr>
        <w:shd w:val="clear" w:color="auto" w:fill="FFFFFF"/>
        <w:spacing w:before="100" w:beforeAutospacing="1" w:after="120" w:line="330" w:lineRule="atLeast"/>
        <w:ind w:left="0"/>
        <w:rPr>
          <w:rFonts w:ascii="Arial" w:hAnsi="Arial" w:cs="Arial"/>
          <w:color w:val="333333"/>
          <w:sz w:val="24"/>
          <w:szCs w:val="24"/>
        </w:rPr>
      </w:pPr>
      <w:r w:rsidRPr="00F82DB0">
        <w:rPr>
          <w:rFonts w:ascii="Arial" w:hAnsi="Arial" w:cs="Arial"/>
          <w:color w:val="333333"/>
          <w:sz w:val="24"/>
          <w:szCs w:val="24"/>
        </w:rPr>
        <w:t xml:space="preserve">формирование умения выполнять самостоятельно общеразвивающие и корригирующие </w:t>
      </w:r>
      <w:r>
        <w:rPr>
          <w:rFonts w:ascii="Arial" w:hAnsi="Arial" w:cs="Arial"/>
          <w:color w:val="333333"/>
          <w:sz w:val="24"/>
          <w:szCs w:val="24"/>
        </w:rPr>
        <w:t>упражнения в определённом ритме</w:t>
      </w:r>
    </w:p>
    <w:p w:rsidR="00F82DB0" w:rsidRPr="00F82DB0" w:rsidRDefault="00F82DB0" w:rsidP="00F82DB0">
      <w:pPr>
        <w:shd w:val="clear" w:color="auto" w:fill="FFFFFF"/>
        <w:spacing w:line="330" w:lineRule="atLeast"/>
        <w:rPr>
          <w:rFonts w:ascii="Arial" w:hAnsi="Arial" w:cs="Arial"/>
          <w:color w:val="333333"/>
          <w:sz w:val="24"/>
          <w:szCs w:val="24"/>
        </w:rPr>
      </w:pPr>
      <w:r w:rsidRPr="00F82DB0">
        <w:rPr>
          <w:rFonts w:ascii="Arial" w:hAnsi="Arial" w:cs="Arial"/>
          <w:b/>
          <w:bCs/>
          <w:color w:val="333333"/>
          <w:sz w:val="24"/>
          <w:szCs w:val="24"/>
        </w:rPr>
        <w:t>Рабочая программа рассчитана на 34 учебные недели</w:t>
      </w:r>
      <w:r w:rsidRPr="00F82DB0">
        <w:rPr>
          <w:rFonts w:ascii="Arial" w:hAnsi="Arial" w:cs="Arial"/>
          <w:color w:val="333333"/>
          <w:sz w:val="24"/>
          <w:szCs w:val="24"/>
        </w:rPr>
        <w:t xml:space="preserve"> и составляет 68 часов в год (2 часа в неделю).  </w:t>
      </w:r>
    </w:p>
    <w:p w:rsidR="00F82DB0" w:rsidRPr="00F82DB0" w:rsidRDefault="00F82DB0" w:rsidP="00F82DB0">
      <w:pPr>
        <w:shd w:val="clear" w:color="auto" w:fill="FFFFFF"/>
        <w:spacing w:line="330" w:lineRule="atLeast"/>
        <w:rPr>
          <w:rFonts w:ascii="Arial" w:hAnsi="Arial" w:cs="Arial"/>
          <w:color w:val="333333"/>
          <w:sz w:val="24"/>
          <w:szCs w:val="24"/>
        </w:rPr>
      </w:pPr>
      <w:r w:rsidRPr="00F82DB0">
        <w:rPr>
          <w:rFonts w:ascii="Arial" w:hAnsi="Arial" w:cs="Arial"/>
          <w:b/>
          <w:bCs/>
          <w:color w:val="333333"/>
          <w:sz w:val="24"/>
          <w:szCs w:val="24"/>
        </w:rPr>
        <w:t>В процессе обучения используются специфические и общепедагогические методы физического воспитания</w:t>
      </w:r>
      <w:r w:rsidRPr="00F82DB0">
        <w:rPr>
          <w:rFonts w:ascii="Arial" w:hAnsi="Arial" w:cs="Arial"/>
          <w:color w:val="333333"/>
          <w:sz w:val="24"/>
          <w:szCs w:val="24"/>
        </w:rPr>
        <w:t>. При обучении и закреплении движений применяются методы строго регламентированного упражнения, игровой и соревновательный. </w:t>
      </w:r>
    </w:p>
    <w:p w:rsidR="00F82DB0" w:rsidRDefault="00F82DB0" w:rsidP="00F82DB0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82DB0" w:rsidRDefault="00F82DB0" w:rsidP="00463178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82DB0" w:rsidRDefault="00F82DB0" w:rsidP="00463178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82DB0" w:rsidRDefault="00F82DB0" w:rsidP="00463178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82DB0" w:rsidRDefault="00F82DB0" w:rsidP="00463178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82DB0" w:rsidRDefault="00F82DB0" w:rsidP="00463178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82DB0" w:rsidRDefault="00F82DB0" w:rsidP="00463178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4" w:name="_GoBack"/>
      <w:bookmarkEnd w:id="4"/>
    </w:p>
    <w:p w:rsidR="00F82DB0" w:rsidRDefault="00F82DB0" w:rsidP="00463178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B0371" w:rsidRPr="00463178" w:rsidRDefault="0032100C" w:rsidP="00463178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6317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учебно</w:t>
      </w:r>
      <w:r w:rsidR="00463178">
        <w:rPr>
          <w:rFonts w:ascii="Times New Roman" w:hAnsi="Times New Roman" w:cs="Times New Roman"/>
          <w:b/>
          <w:color w:val="000000"/>
          <w:sz w:val="24"/>
          <w:szCs w:val="24"/>
        </w:rPr>
        <w:t>го предмета</w:t>
      </w:r>
    </w:p>
    <w:p w:rsidR="00EB2B2B" w:rsidRPr="00463178" w:rsidRDefault="00FB0371" w:rsidP="00463178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463178">
        <w:rPr>
          <w:rFonts w:ascii="Times New Roman" w:hAnsi="Times New Roman" w:cs="Times New Roman"/>
          <w:b/>
          <w:sz w:val="24"/>
          <w:szCs w:val="24"/>
        </w:rPr>
        <w:t>Легкая атлетика (12 часов)</w:t>
      </w:r>
    </w:p>
    <w:p w:rsidR="00EB2B2B" w:rsidRPr="00463178" w:rsidRDefault="00FB0371" w:rsidP="0046317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178">
        <w:rPr>
          <w:rFonts w:ascii="Times New Roman" w:hAnsi="Times New Roman" w:cs="Times New Roman"/>
          <w:sz w:val="24"/>
          <w:szCs w:val="24"/>
        </w:rPr>
        <w:t>Правила техники безопасности на уроках адаптивной физической культуры. Ходьба и ее разновидности. Бег до 4 минут медленный. Ходьб</w:t>
      </w:r>
      <w:r w:rsidR="00EB2B2B" w:rsidRPr="00463178">
        <w:rPr>
          <w:rFonts w:ascii="Times New Roman" w:hAnsi="Times New Roman" w:cs="Times New Roman"/>
          <w:sz w:val="24"/>
          <w:szCs w:val="24"/>
        </w:rPr>
        <w:t xml:space="preserve">а с различными заданиями. Бег </w:t>
      </w:r>
      <w:r w:rsidRPr="00463178">
        <w:rPr>
          <w:rFonts w:ascii="Times New Roman" w:hAnsi="Times New Roman" w:cs="Times New Roman"/>
          <w:sz w:val="24"/>
          <w:szCs w:val="24"/>
        </w:rPr>
        <w:t>30-60 м с высокого старта. Прыжки в высоту. Бег из различных исходных положений. Прыжки в длину с разбега. Бег 60м с различных положений. Ме</w:t>
      </w:r>
      <w:r w:rsidR="00EB2B2B" w:rsidRPr="00463178">
        <w:rPr>
          <w:rFonts w:ascii="Times New Roman" w:hAnsi="Times New Roman" w:cs="Times New Roman"/>
          <w:sz w:val="24"/>
          <w:szCs w:val="24"/>
        </w:rPr>
        <w:t xml:space="preserve">тание малого мяч вдаль. Ходьба </w:t>
      </w:r>
      <w:r w:rsidRPr="00463178">
        <w:rPr>
          <w:rFonts w:ascii="Times New Roman" w:hAnsi="Times New Roman" w:cs="Times New Roman"/>
          <w:sz w:val="24"/>
          <w:szCs w:val="24"/>
        </w:rPr>
        <w:t>с выполнением упражнений. Челночный бег. Кроссовый бег 500м. Мета</w:t>
      </w:r>
      <w:r w:rsidR="00EB2B2B" w:rsidRPr="00463178">
        <w:rPr>
          <w:rFonts w:ascii="Times New Roman" w:hAnsi="Times New Roman" w:cs="Times New Roman"/>
          <w:sz w:val="24"/>
          <w:szCs w:val="24"/>
        </w:rPr>
        <w:t xml:space="preserve">ние мяча в цель. Кроссовый бег 500-1000 м. Бросок набивного мяча весом </w:t>
      </w:r>
      <w:r w:rsidRPr="00463178">
        <w:rPr>
          <w:rFonts w:ascii="Times New Roman" w:hAnsi="Times New Roman" w:cs="Times New Roman"/>
          <w:sz w:val="24"/>
          <w:szCs w:val="24"/>
        </w:rPr>
        <w:t>3 кг. через голову. Бег 100 м. с низкого старта. Прыжки в длину с мест</w:t>
      </w:r>
      <w:r w:rsidR="00EB2B2B" w:rsidRPr="00463178">
        <w:rPr>
          <w:rFonts w:ascii="Times New Roman" w:hAnsi="Times New Roman" w:cs="Times New Roman"/>
          <w:sz w:val="24"/>
          <w:szCs w:val="24"/>
        </w:rPr>
        <w:t>а. Диагностика уровня физического развития</w:t>
      </w:r>
      <w:r w:rsidRPr="00463178">
        <w:rPr>
          <w:rFonts w:ascii="Times New Roman" w:hAnsi="Times New Roman" w:cs="Times New Roman"/>
          <w:sz w:val="24"/>
          <w:szCs w:val="24"/>
        </w:rPr>
        <w:t xml:space="preserve"> учащихся.</w:t>
      </w:r>
    </w:p>
    <w:p w:rsidR="00FB0371" w:rsidRPr="00463178" w:rsidRDefault="003B064D" w:rsidP="00463178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178">
        <w:rPr>
          <w:rFonts w:ascii="Times New Roman" w:hAnsi="Times New Roman" w:cs="Times New Roman"/>
          <w:b/>
          <w:sz w:val="24"/>
          <w:szCs w:val="24"/>
        </w:rPr>
        <w:t>Гимнастика (14</w:t>
      </w:r>
      <w:r w:rsidR="00FB0371" w:rsidRPr="00463178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FB0371" w:rsidRPr="00463178" w:rsidRDefault="00FB0371" w:rsidP="0046317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178">
        <w:rPr>
          <w:rFonts w:ascii="Times New Roman" w:hAnsi="Times New Roman" w:cs="Times New Roman"/>
          <w:sz w:val="24"/>
          <w:szCs w:val="24"/>
        </w:rPr>
        <w:t>Построения и повороты. Упражнения для развития мышц рук и ног. Ходьба по ориентирам. Кувырок вперед, назад. Повороты кругом переступанием. Мостик из положения лежа. Опорный прыжок через козла. Переноска и передача предметов. Ходьба противоходом. Лазание вверх и вниз по гимнастической стенке. Стойка на лопатках. Построения и ходьба по ориентирам. Упражнения для развития мышц рук и ног.</w:t>
      </w:r>
    </w:p>
    <w:p w:rsidR="00FB0371" w:rsidRPr="00463178" w:rsidRDefault="0076526F" w:rsidP="00463178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178">
        <w:rPr>
          <w:rFonts w:ascii="Times New Roman" w:hAnsi="Times New Roman" w:cs="Times New Roman"/>
          <w:b/>
          <w:sz w:val="24"/>
          <w:szCs w:val="24"/>
        </w:rPr>
        <w:t>Баскетбол (15</w:t>
      </w:r>
      <w:r w:rsidR="00FB0371" w:rsidRPr="00463178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FB0371" w:rsidRPr="00463178" w:rsidRDefault="00FB0371" w:rsidP="0046317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178">
        <w:rPr>
          <w:rFonts w:ascii="Times New Roman" w:hAnsi="Times New Roman" w:cs="Times New Roman"/>
          <w:sz w:val="24"/>
          <w:szCs w:val="24"/>
        </w:rPr>
        <w:t>Стойка баскетболиста и передвижение в стойке. Передачи мяча от груди. Ведение мяча на мес</w:t>
      </w:r>
      <w:r w:rsidR="0076526F" w:rsidRPr="00463178">
        <w:rPr>
          <w:rFonts w:ascii="Times New Roman" w:hAnsi="Times New Roman" w:cs="Times New Roman"/>
          <w:sz w:val="24"/>
          <w:szCs w:val="24"/>
        </w:rPr>
        <w:t xml:space="preserve">те. Броски мяча в кольцо. Игра </w:t>
      </w:r>
      <w:r w:rsidRPr="00463178">
        <w:rPr>
          <w:rFonts w:ascii="Times New Roman" w:hAnsi="Times New Roman" w:cs="Times New Roman"/>
          <w:sz w:val="24"/>
          <w:szCs w:val="24"/>
        </w:rPr>
        <w:t>«Мяч капитану». Передачи мяча на месте и в движении. Игра «Защита укреплений».</w:t>
      </w:r>
    </w:p>
    <w:p w:rsidR="00EB2B2B" w:rsidRPr="00463178" w:rsidRDefault="0076526F" w:rsidP="00463178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178">
        <w:rPr>
          <w:rFonts w:ascii="Times New Roman" w:hAnsi="Times New Roman" w:cs="Times New Roman"/>
          <w:b/>
          <w:sz w:val="24"/>
          <w:szCs w:val="24"/>
        </w:rPr>
        <w:t>Пионербол (12</w:t>
      </w:r>
      <w:r w:rsidR="00EB2B2B" w:rsidRPr="00463178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FB0371" w:rsidRPr="00463178" w:rsidRDefault="00FB0371" w:rsidP="00463178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178">
        <w:rPr>
          <w:rFonts w:ascii="Times New Roman" w:hAnsi="Times New Roman" w:cs="Times New Roman"/>
          <w:sz w:val="24"/>
          <w:szCs w:val="24"/>
        </w:rPr>
        <w:t>Подача мяча двумя руками снизу. Ловля мяча над головой. Подача мяча одной рукой. Ловля мяча двумя руками. Подача и ловля мяча двумя руками. Розыгрыш мяча на три паса. Учебная игра. Подача мяча снизу и све</w:t>
      </w:r>
      <w:r w:rsidR="00EB2B2B" w:rsidRPr="00463178">
        <w:rPr>
          <w:rFonts w:ascii="Times New Roman" w:hAnsi="Times New Roman" w:cs="Times New Roman"/>
          <w:sz w:val="24"/>
          <w:szCs w:val="24"/>
        </w:rPr>
        <w:t>рху. Подача двумя руками снизу.</w:t>
      </w:r>
    </w:p>
    <w:p w:rsidR="00EB2B2B" w:rsidRPr="00463178" w:rsidRDefault="003B064D" w:rsidP="00463178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178">
        <w:rPr>
          <w:rFonts w:ascii="Times New Roman" w:hAnsi="Times New Roman" w:cs="Times New Roman"/>
          <w:b/>
          <w:sz w:val="24"/>
          <w:szCs w:val="24"/>
        </w:rPr>
        <w:t>Лыжная подготовка (10</w:t>
      </w:r>
      <w:r w:rsidR="00EB2B2B" w:rsidRPr="00463178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EB2B2B" w:rsidRPr="00463178" w:rsidRDefault="00FB0371" w:rsidP="00463178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178">
        <w:rPr>
          <w:rFonts w:ascii="Times New Roman" w:hAnsi="Times New Roman" w:cs="Times New Roman"/>
          <w:sz w:val="24"/>
          <w:szCs w:val="24"/>
        </w:rPr>
        <w:t>Попеременный двушажный ход. Повторное передвижение 40-50м в быстром темпе. Передвижение 2-3</w:t>
      </w:r>
      <w:r w:rsidR="00EB2B2B" w:rsidRPr="00463178">
        <w:rPr>
          <w:rFonts w:ascii="Times New Roman" w:hAnsi="Times New Roman" w:cs="Times New Roman"/>
          <w:sz w:val="24"/>
          <w:szCs w:val="24"/>
        </w:rPr>
        <w:t xml:space="preserve"> </w:t>
      </w:r>
      <w:r w:rsidRPr="00463178">
        <w:rPr>
          <w:rFonts w:ascii="Times New Roman" w:hAnsi="Times New Roman" w:cs="Times New Roman"/>
          <w:sz w:val="24"/>
          <w:szCs w:val="24"/>
        </w:rPr>
        <w:t>км за</w:t>
      </w:r>
      <w:r w:rsidR="00EB2B2B" w:rsidRPr="00463178">
        <w:rPr>
          <w:rFonts w:ascii="Times New Roman" w:hAnsi="Times New Roman" w:cs="Times New Roman"/>
          <w:sz w:val="24"/>
          <w:szCs w:val="24"/>
        </w:rPr>
        <w:t xml:space="preserve"> урок. Одновременный бесшажный </w:t>
      </w:r>
      <w:r w:rsidRPr="00463178">
        <w:rPr>
          <w:rFonts w:ascii="Times New Roman" w:hAnsi="Times New Roman" w:cs="Times New Roman"/>
          <w:sz w:val="24"/>
          <w:szCs w:val="24"/>
        </w:rPr>
        <w:t>ход. Спуски</w:t>
      </w:r>
      <w:r w:rsidR="00EB2B2B" w:rsidRPr="00463178">
        <w:rPr>
          <w:rFonts w:ascii="Times New Roman" w:hAnsi="Times New Roman" w:cs="Times New Roman"/>
          <w:sz w:val="24"/>
          <w:szCs w:val="24"/>
        </w:rPr>
        <w:t xml:space="preserve"> со склона в низкой стойке. Подъ</w:t>
      </w:r>
      <w:r w:rsidRPr="00463178">
        <w:rPr>
          <w:rFonts w:ascii="Times New Roman" w:hAnsi="Times New Roman" w:cs="Times New Roman"/>
          <w:sz w:val="24"/>
          <w:szCs w:val="24"/>
        </w:rPr>
        <w:t>емы «елочкой, лесенкой». Торможение «плугом».</w:t>
      </w:r>
    </w:p>
    <w:p w:rsidR="008C2900" w:rsidRPr="00463178" w:rsidRDefault="008C2900" w:rsidP="004631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3178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 6 класс</w:t>
      </w:r>
    </w:p>
    <w:p w:rsidR="008C2900" w:rsidRPr="00463178" w:rsidRDefault="008C2900" w:rsidP="00463178">
      <w:pPr>
        <w:tabs>
          <w:tab w:val="left" w:pos="826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3672"/>
        <w:gridCol w:w="2140"/>
      </w:tblGrid>
      <w:tr w:rsidR="008C2900" w:rsidRPr="00463178" w:rsidTr="00463178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00" w:rsidRPr="00463178" w:rsidRDefault="008C2900" w:rsidP="004631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00" w:rsidRPr="00463178" w:rsidRDefault="008C2900" w:rsidP="004631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b/>
                <w:sz w:val="24"/>
                <w:szCs w:val="24"/>
              </w:rPr>
              <w:t>Виды программного материала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00" w:rsidRPr="00463178" w:rsidRDefault="008C2900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Всего за год</w:t>
            </w:r>
          </w:p>
        </w:tc>
      </w:tr>
      <w:tr w:rsidR="008C2900" w:rsidRPr="00463178" w:rsidTr="00463178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00" w:rsidRPr="00463178" w:rsidRDefault="008C2900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00" w:rsidRPr="00463178" w:rsidRDefault="008C2900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00" w:rsidRPr="00463178" w:rsidRDefault="008C2900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62575" w:rsidRPr="004631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2900" w:rsidRPr="00463178" w:rsidTr="00463178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00" w:rsidRPr="00463178" w:rsidRDefault="008C2900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00" w:rsidRPr="00463178" w:rsidRDefault="008C2900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00" w:rsidRPr="00463178" w:rsidRDefault="00A41052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C2900" w:rsidRPr="00463178" w:rsidTr="00463178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00" w:rsidRPr="00463178" w:rsidRDefault="008C2900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00" w:rsidRPr="00463178" w:rsidRDefault="008C2900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00" w:rsidRPr="00463178" w:rsidRDefault="008C2900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064D" w:rsidRPr="004631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900" w:rsidRPr="00463178" w:rsidTr="00463178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00" w:rsidRPr="00463178" w:rsidRDefault="008C2900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00" w:rsidRPr="00463178" w:rsidRDefault="008C2900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00" w:rsidRPr="00463178" w:rsidRDefault="00A41052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8C2900" w:rsidRPr="00463178" w:rsidTr="00463178">
        <w:trPr>
          <w:jc w:val="center"/>
        </w:trPr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00" w:rsidRPr="00463178" w:rsidRDefault="008C2900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900" w:rsidRPr="00463178" w:rsidRDefault="00962575" w:rsidP="004631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  <w:r w:rsidR="00A41052" w:rsidRPr="004631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63178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</w:tbl>
    <w:p w:rsidR="008C2900" w:rsidRPr="00463178" w:rsidRDefault="008C2900" w:rsidP="0046317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C73CA" w:rsidRPr="00463178" w:rsidRDefault="007C73CA" w:rsidP="0046317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33C04" w:rsidRPr="00463178" w:rsidRDefault="00033C04" w:rsidP="00463178">
      <w:pPr>
        <w:jc w:val="both"/>
        <w:rPr>
          <w:rFonts w:ascii="Times New Roman" w:hAnsi="Times New Roman" w:cs="Times New Roman"/>
          <w:sz w:val="24"/>
          <w:szCs w:val="24"/>
        </w:rPr>
        <w:sectPr w:rsidR="00033C04" w:rsidRPr="00463178" w:rsidSect="00033C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7F3C" w:rsidRPr="00463178" w:rsidRDefault="004A7F3C" w:rsidP="00463178">
      <w:pPr>
        <w:jc w:val="both"/>
        <w:rPr>
          <w:rFonts w:ascii="Times New Roman" w:hAnsi="Times New Roman" w:cs="Times New Roman"/>
          <w:sz w:val="24"/>
          <w:szCs w:val="24"/>
        </w:rPr>
      </w:pPr>
      <w:r w:rsidRPr="00463178">
        <w:rPr>
          <w:rFonts w:ascii="Times New Roman" w:hAnsi="Times New Roman" w:cs="Times New Roman"/>
          <w:sz w:val="24"/>
          <w:szCs w:val="24"/>
          <w:lang w:val="en-US"/>
        </w:rPr>
        <w:lastRenderedPageBreak/>
        <w:t>VII</w:t>
      </w:r>
      <w:r w:rsidRPr="00463178">
        <w:rPr>
          <w:rFonts w:ascii="Times New Roman" w:hAnsi="Times New Roman" w:cs="Times New Roman"/>
          <w:sz w:val="24"/>
          <w:szCs w:val="24"/>
        </w:rPr>
        <w:t>. Календарно - тематическое планирование.</w:t>
      </w:r>
    </w:p>
    <w:p w:rsidR="001571CD" w:rsidRPr="00463178" w:rsidRDefault="001571CD" w:rsidP="0046317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2835"/>
        <w:gridCol w:w="6237"/>
        <w:gridCol w:w="1276"/>
        <w:gridCol w:w="851"/>
        <w:gridCol w:w="850"/>
      </w:tblGrid>
      <w:tr w:rsidR="006C099C" w:rsidRPr="00463178" w:rsidTr="00B459DC">
        <w:tc>
          <w:tcPr>
            <w:tcW w:w="567" w:type="dxa"/>
            <w:vMerge w:val="restart"/>
          </w:tcPr>
          <w:p w:rsidR="006C099C" w:rsidRPr="00463178" w:rsidRDefault="006C099C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Merge w:val="restart"/>
          </w:tcPr>
          <w:p w:rsidR="006C099C" w:rsidRPr="00463178" w:rsidRDefault="006C099C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835" w:type="dxa"/>
            <w:vMerge w:val="restart"/>
          </w:tcPr>
          <w:p w:rsidR="006C099C" w:rsidRPr="00463178" w:rsidRDefault="006C099C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Дидактическая цель</w:t>
            </w:r>
          </w:p>
        </w:tc>
        <w:tc>
          <w:tcPr>
            <w:tcW w:w="6237" w:type="dxa"/>
            <w:vMerge w:val="restart"/>
          </w:tcPr>
          <w:p w:rsidR="006C099C" w:rsidRPr="00463178" w:rsidRDefault="006C099C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1276" w:type="dxa"/>
            <w:vMerge w:val="restart"/>
          </w:tcPr>
          <w:p w:rsidR="006C099C" w:rsidRPr="00463178" w:rsidRDefault="006C099C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gridSpan w:val="2"/>
          </w:tcPr>
          <w:p w:rsidR="006C099C" w:rsidRPr="00463178" w:rsidRDefault="006C099C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6C099C" w:rsidRPr="00463178" w:rsidTr="00B459DC">
        <w:tc>
          <w:tcPr>
            <w:tcW w:w="567" w:type="dxa"/>
            <w:vMerge/>
          </w:tcPr>
          <w:p w:rsidR="006C099C" w:rsidRPr="00463178" w:rsidRDefault="006C099C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6C099C" w:rsidRPr="00463178" w:rsidRDefault="006C099C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099C" w:rsidRPr="00463178" w:rsidRDefault="006C099C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6C099C" w:rsidRPr="00463178" w:rsidRDefault="006C099C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C099C" w:rsidRPr="00463178" w:rsidRDefault="006C099C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C099C" w:rsidRPr="00463178" w:rsidRDefault="006C099C" w:rsidP="00B45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6C099C" w:rsidRPr="00463178" w:rsidRDefault="006C099C" w:rsidP="00B45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250A19" w:rsidRPr="00463178" w:rsidTr="00B459DC">
        <w:tc>
          <w:tcPr>
            <w:tcW w:w="16444" w:type="dxa"/>
            <w:gridSpan w:val="7"/>
          </w:tcPr>
          <w:p w:rsidR="00250A19" w:rsidRPr="00463178" w:rsidRDefault="007328F1" w:rsidP="004631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 -</w:t>
            </w:r>
            <w:r w:rsidR="00864524" w:rsidRPr="004631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  <w:r w:rsidR="00250A19" w:rsidRPr="004631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0D5C22" w:rsidRPr="00463178" w:rsidTr="00B459DC">
        <w:tc>
          <w:tcPr>
            <w:tcW w:w="567" w:type="dxa"/>
          </w:tcPr>
          <w:p w:rsidR="000D5C22" w:rsidRPr="00463178" w:rsidRDefault="000D5C22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0D5C22" w:rsidRPr="00463178" w:rsidRDefault="000D5C22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 на уроках адаптивной физической культуры.</w:t>
            </w:r>
          </w:p>
          <w:p w:rsidR="000D5C22" w:rsidRPr="00463178" w:rsidRDefault="000D5C22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D5C22" w:rsidRPr="00463178" w:rsidRDefault="00226AB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Ознакомить</w:t>
            </w:r>
            <w:r w:rsidR="000D5C22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с правилами поведения на уроке адаптивной физкультуры.</w:t>
            </w:r>
          </w:p>
          <w:p w:rsidR="000D5C22" w:rsidRPr="00463178" w:rsidRDefault="000D5C22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0D5C22" w:rsidRPr="00463178" w:rsidRDefault="000D5C22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Ознако</w:t>
            </w:r>
            <w:r w:rsidR="003C3BB8" w:rsidRPr="00463178">
              <w:rPr>
                <w:rFonts w:ascii="Times New Roman" w:hAnsi="Times New Roman" w:cs="Times New Roman"/>
                <w:sz w:val="24"/>
                <w:szCs w:val="24"/>
              </w:rPr>
              <w:t>мить с правилами поведения</w:t>
            </w:r>
          </w:p>
          <w:p w:rsidR="000D5C22" w:rsidRPr="00463178" w:rsidRDefault="000D5C22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в беге, прыжках,</w:t>
            </w:r>
          </w:p>
          <w:p w:rsidR="000D5C22" w:rsidRPr="00463178" w:rsidRDefault="000D5C22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Диагностика уровня физического развития учащихся.</w:t>
            </w:r>
            <w:r w:rsidR="00226AB5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упражнений на расслабление и восстановление дыхания.</w:t>
            </w:r>
          </w:p>
        </w:tc>
        <w:tc>
          <w:tcPr>
            <w:tcW w:w="1276" w:type="dxa"/>
          </w:tcPr>
          <w:p w:rsidR="000D5C22" w:rsidRPr="00463178" w:rsidRDefault="000D5C22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D5C22" w:rsidRPr="00463178" w:rsidRDefault="000D5C22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5C22" w:rsidRPr="00463178" w:rsidRDefault="000D5C22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575" w:rsidRPr="00463178" w:rsidTr="00B459DC">
        <w:tc>
          <w:tcPr>
            <w:tcW w:w="567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Толкание набивного мяча.</w:t>
            </w: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Обучить толканию набивного  мяча.</w:t>
            </w:r>
          </w:p>
        </w:tc>
        <w:tc>
          <w:tcPr>
            <w:tcW w:w="6237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построения. ОРУ в движении и на месте.</w:t>
            </w: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ходьбы с заданием</w:t>
            </w: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бега с препятствиями</w:t>
            </w: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метания предметов. Выполнение упражнений на расслабление и восстановление дыхания.</w:t>
            </w:r>
          </w:p>
        </w:tc>
        <w:tc>
          <w:tcPr>
            <w:tcW w:w="1276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575" w:rsidRPr="00463178" w:rsidTr="00B459DC">
        <w:tc>
          <w:tcPr>
            <w:tcW w:w="567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Толкание набивного мяча.</w:t>
            </w: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Обучить толканию набивного  мяча.</w:t>
            </w:r>
          </w:p>
        </w:tc>
        <w:tc>
          <w:tcPr>
            <w:tcW w:w="6237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построения. ОРУ в движении и на месте.</w:t>
            </w:r>
            <w:r w:rsidR="00B459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ходьбы с заданием</w:t>
            </w: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бега с препятствиями</w:t>
            </w: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метания предметов. Выполнение упражнений на расслабление и восстановление дыхания.</w:t>
            </w:r>
          </w:p>
        </w:tc>
        <w:tc>
          <w:tcPr>
            <w:tcW w:w="1276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575" w:rsidRPr="00463178" w:rsidTr="00B459DC">
        <w:tc>
          <w:tcPr>
            <w:tcW w:w="567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Челночный бег.</w:t>
            </w:r>
          </w:p>
        </w:tc>
        <w:tc>
          <w:tcPr>
            <w:tcW w:w="2835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Обучить технике выполнения челночного бега.</w:t>
            </w:r>
          </w:p>
        </w:tc>
        <w:tc>
          <w:tcPr>
            <w:tcW w:w="6237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построения. ОРУ в движении и на месте.</w:t>
            </w: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разновидности ходьбы</w:t>
            </w: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бега по заданию</w:t>
            </w: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прыжков вверх. Выполнение упражнений на расслабление и восстановление дыхания.</w:t>
            </w:r>
          </w:p>
        </w:tc>
        <w:tc>
          <w:tcPr>
            <w:tcW w:w="1276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575" w:rsidRPr="00463178" w:rsidTr="00B459DC">
        <w:tc>
          <w:tcPr>
            <w:tcW w:w="567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Бег 30-60 м с высокого старта.</w:t>
            </w: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Обучить бегу на короткие дистанции с высокого старта</w:t>
            </w: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построения. ОРУ в движении и на месте.</w:t>
            </w: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х</w:t>
            </w:r>
            <w:r w:rsidRPr="004631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одьбы с заданием</w:t>
            </w: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бега на короткие дистанции</w:t>
            </w: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прыжков вверх. Выполнение упражнений на расслабление и восстановление дыхания.</w:t>
            </w:r>
          </w:p>
        </w:tc>
        <w:tc>
          <w:tcPr>
            <w:tcW w:w="1276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575" w:rsidRPr="00463178" w:rsidTr="00B459DC">
        <w:tc>
          <w:tcPr>
            <w:tcW w:w="567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Прыжки через набивные мячи.</w:t>
            </w:r>
          </w:p>
        </w:tc>
        <w:tc>
          <w:tcPr>
            <w:tcW w:w="2835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Обучить прыжкам с ноги на ногу через набивные мячи</w:t>
            </w:r>
          </w:p>
        </w:tc>
        <w:tc>
          <w:tcPr>
            <w:tcW w:w="6237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построения. ОРУ в движении и на месте.</w:t>
            </w: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разновидности ходьбы</w:t>
            </w: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разновидности бега</w:t>
            </w: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</w:t>
            </w:r>
            <w:r w:rsidRPr="0046317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прыжков с места. </w:t>
            </w: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расслабление и восстановление дыхания.</w:t>
            </w:r>
          </w:p>
        </w:tc>
        <w:tc>
          <w:tcPr>
            <w:tcW w:w="1276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575" w:rsidRPr="00463178" w:rsidTr="00B459DC">
        <w:tc>
          <w:tcPr>
            <w:tcW w:w="567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Прыжки в высоту.</w:t>
            </w:r>
          </w:p>
        </w:tc>
        <w:tc>
          <w:tcPr>
            <w:tcW w:w="2835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Обучить технике выполнения прыжка в высоту.</w:t>
            </w:r>
          </w:p>
        </w:tc>
        <w:tc>
          <w:tcPr>
            <w:tcW w:w="6237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построения. ОРУ в движении и на месте.</w:t>
            </w: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ходьбы</w:t>
            </w: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бега на скорость</w:t>
            </w: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прыжков в высоту.</w:t>
            </w: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расслабление и восстановление дыхания.</w:t>
            </w:r>
          </w:p>
        </w:tc>
        <w:tc>
          <w:tcPr>
            <w:tcW w:w="1276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575" w:rsidRPr="00463178" w:rsidTr="00B459DC">
        <w:tc>
          <w:tcPr>
            <w:tcW w:w="16444" w:type="dxa"/>
            <w:gridSpan w:val="7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 - 4 часа</w:t>
            </w:r>
          </w:p>
        </w:tc>
      </w:tr>
      <w:tr w:rsidR="00962575" w:rsidRPr="00463178" w:rsidTr="00B459DC">
        <w:tc>
          <w:tcPr>
            <w:tcW w:w="567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Кувырок вперед, назад.</w:t>
            </w: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Обучить технике выполнения кувырка вперед, назад.</w:t>
            </w: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построения. ОРУ в движении и на месте.</w:t>
            </w: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кувырка вперед, назад</w:t>
            </w: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стойки на лопатках. Выполнение упражнений на расслабление и восстановление дыхания.</w:t>
            </w:r>
          </w:p>
        </w:tc>
        <w:tc>
          <w:tcPr>
            <w:tcW w:w="1276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575" w:rsidRPr="00463178" w:rsidTr="00B459DC">
        <w:tc>
          <w:tcPr>
            <w:tcW w:w="567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Шпагат с опорой на руки.</w:t>
            </w: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Обучить шпагату с опорой на руки</w:t>
            </w:r>
          </w:p>
        </w:tc>
        <w:tc>
          <w:tcPr>
            <w:tcW w:w="6237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построения. ОРУ в движении и на месте.</w:t>
            </w: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кувырка вперед, назад.</w:t>
            </w: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шпагата с опорой на руки. Выполнение упражнений на расслабление и восстановление дыхания.</w:t>
            </w:r>
          </w:p>
        </w:tc>
        <w:tc>
          <w:tcPr>
            <w:tcW w:w="1276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575" w:rsidRPr="00463178" w:rsidTr="00B459DC">
        <w:tc>
          <w:tcPr>
            <w:tcW w:w="567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Опорный прыжок через козла.</w:t>
            </w: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Обучить технике выполнения прыжка через козла.</w:t>
            </w: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построения. ОРУ в движении и на месте.</w:t>
            </w: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прыжка через козла.</w:t>
            </w: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переноски грузов. Выполнение упражнений на расслабление и восстановление дыхания.</w:t>
            </w:r>
          </w:p>
        </w:tc>
        <w:tc>
          <w:tcPr>
            <w:tcW w:w="1276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575" w:rsidRPr="00463178" w:rsidTr="00B459DC">
        <w:tc>
          <w:tcPr>
            <w:tcW w:w="567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Мостик из положения лежа на спине.</w:t>
            </w:r>
          </w:p>
        </w:tc>
        <w:tc>
          <w:tcPr>
            <w:tcW w:w="2835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Обучить технике выполнения мостика из положения лежа на спине</w:t>
            </w:r>
          </w:p>
        </w:tc>
        <w:tc>
          <w:tcPr>
            <w:tcW w:w="6237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построения. ОРУ в движении и на месте.</w:t>
            </w: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мостика из положения лежа. Выполнение упражнений на расслабление и восстановление дыхания.</w:t>
            </w:r>
          </w:p>
        </w:tc>
        <w:tc>
          <w:tcPr>
            <w:tcW w:w="1276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575" w:rsidRPr="00463178" w:rsidTr="00B459DC">
        <w:tc>
          <w:tcPr>
            <w:tcW w:w="16444" w:type="dxa"/>
            <w:gridSpan w:val="7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 - 3 часов</w:t>
            </w:r>
          </w:p>
        </w:tc>
      </w:tr>
      <w:tr w:rsidR="00962575" w:rsidRPr="00463178" w:rsidTr="00B459DC">
        <w:tc>
          <w:tcPr>
            <w:tcW w:w="567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Передача мяча на месте и в движении.</w:t>
            </w: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Обучить технике выполнения передачи мяча на месте и в движении.</w:t>
            </w: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построения. ОРУ в движении и на месте.</w:t>
            </w: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передач мяча на месте и в движении.</w:t>
            </w: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расслабление и восстановление дыхания.</w:t>
            </w: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575" w:rsidRPr="00463178" w:rsidTr="00B459DC">
        <w:tc>
          <w:tcPr>
            <w:tcW w:w="567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Ведение мяча одной рукой на месте и в движении.</w:t>
            </w: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Обучить технике выполнения ведения </w:t>
            </w:r>
            <w:r w:rsidRPr="00463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мяча одной рукой на месте и в движении.</w:t>
            </w: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построения. ОРУ в движении и на месте.</w:t>
            </w: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передач мяча.</w:t>
            </w: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ведения мяча на месте и в движении. Выполнение упражнений на расслабление и восстановление дыхания.</w:t>
            </w:r>
          </w:p>
        </w:tc>
        <w:tc>
          <w:tcPr>
            <w:tcW w:w="1276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575" w:rsidRPr="00463178" w:rsidTr="00B459DC">
        <w:tc>
          <w:tcPr>
            <w:tcW w:w="567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Броски мяча в корзину.</w:t>
            </w: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Обучить технике выполнения броска мяча в корзину.</w:t>
            </w:r>
          </w:p>
        </w:tc>
        <w:tc>
          <w:tcPr>
            <w:tcW w:w="6237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построения. ОРУ в движении и на месте.</w:t>
            </w: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бросков мяча в корзину. Выполнение упражнений на расслабление и восстановление дыхания.</w:t>
            </w:r>
          </w:p>
        </w:tc>
        <w:tc>
          <w:tcPr>
            <w:tcW w:w="1276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575" w:rsidRPr="00463178" w:rsidTr="00B459DC">
        <w:tc>
          <w:tcPr>
            <w:tcW w:w="16444" w:type="dxa"/>
            <w:gridSpan w:val="7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 - 3 часа</w:t>
            </w:r>
          </w:p>
        </w:tc>
      </w:tr>
      <w:tr w:rsidR="00962575" w:rsidRPr="00463178" w:rsidTr="00B459DC">
        <w:tc>
          <w:tcPr>
            <w:tcW w:w="567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Верхняя и нижняя передача мяча через сетку в парах.</w:t>
            </w: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Обучить технике выполнения верхней и нижней передачи мяча через сетку.</w:t>
            </w: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построения. ОРУ в движении и на месте.</w:t>
            </w: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верхней и нижней передачи мяча. Выполнение упражнений на расслабление и восстановление дыхания.</w:t>
            </w:r>
          </w:p>
        </w:tc>
        <w:tc>
          <w:tcPr>
            <w:tcW w:w="1276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575" w:rsidRPr="00463178" w:rsidTr="00B459DC">
        <w:tc>
          <w:tcPr>
            <w:tcW w:w="567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Прямая подача мяча снизу</w:t>
            </w:r>
          </w:p>
        </w:tc>
        <w:tc>
          <w:tcPr>
            <w:tcW w:w="2835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Обучить технике выполнения прямой подачи мяча снизу через сетку.</w:t>
            </w: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построения. ОРУ в движении и на месте.</w:t>
            </w: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прямой подачи снизу. Выполнение упражнений на расслабление и восстановление дыхания.</w:t>
            </w:r>
          </w:p>
        </w:tc>
        <w:tc>
          <w:tcPr>
            <w:tcW w:w="1276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575" w:rsidRPr="00463178" w:rsidTr="00B459DC">
        <w:trPr>
          <w:trHeight w:val="1684"/>
        </w:trPr>
        <w:tc>
          <w:tcPr>
            <w:tcW w:w="567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Розыгрыш мяча на три паса.</w:t>
            </w: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Обучить розыгрышу мяча на три паса.</w:t>
            </w: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построения. ОРУ в движении и на месте.</w:t>
            </w: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передач через сетку.</w:t>
            </w: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розыгрыша на три паса</w:t>
            </w:r>
          </w:p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Учебная игра. Выполнение упражнений на расслабление и восстановление дыхания.</w:t>
            </w:r>
          </w:p>
        </w:tc>
        <w:tc>
          <w:tcPr>
            <w:tcW w:w="1276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59AA" w:rsidRPr="00463178" w:rsidRDefault="001359AA" w:rsidP="0046317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33944" w:rsidRPr="00463178" w:rsidRDefault="00433944" w:rsidP="0046317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63178">
        <w:rPr>
          <w:rFonts w:ascii="Times New Roman" w:hAnsi="Times New Roman" w:cs="Times New Roman"/>
          <w:b/>
          <w:i/>
          <w:sz w:val="24"/>
          <w:szCs w:val="24"/>
        </w:rPr>
        <w:t>2 четверть (1</w:t>
      </w:r>
      <w:r w:rsidR="00962575" w:rsidRPr="00463178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463178">
        <w:rPr>
          <w:rFonts w:ascii="Times New Roman" w:hAnsi="Times New Roman" w:cs="Times New Roman"/>
          <w:b/>
          <w:i/>
          <w:sz w:val="24"/>
          <w:szCs w:val="24"/>
        </w:rPr>
        <w:t xml:space="preserve"> часов).</w:t>
      </w:r>
    </w:p>
    <w:p w:rsidR="00A878DE" w:rsidRPr="00B459DC" w:rsidRDefault="00433944" w:rsidP="00B459D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63178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B459DC">
        <w:rPr>
          <w:rFonts w:ascii="Times New Roman" w:hAnsi="Times New Roman" w:cs="Times New Roman"/>
          <w:b/>
          <w:i/>
          <w:sz w:val="24"/>
          <w:szCs w:val="24"/>
        </w:rPr>
        <w:t>2 часа в неделю).</w:t>
      </w:r>
    </w:p>
    <w:tbl>
      <w:tblPr>
        <w:tblStyle w:val="ae"/>
        <w:tblW w:w="1630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3921"/>
        <w:gridCol w:w="3026"/>
        <w:gridCol w:w="6237"/>
        <w:gridCol w:w="709"/>
        <w:gridCol w:w="850"/>
        <w:gridCol w:w="992"/>
      </w:tblGrid>
      <w:tr w:rsidR="00A878DE" w:rsidRPr="00463178" w:rsidTr="00B459DC">
        <w:tc>
          <w:tcPr>
            <w:tcW w:w="567" w:type="dxa"/>
            <w:vMerge w:val="restart"/>
          </w:tcPr>
          <w:p w:rsidR="00A878DE" w:rsidRPr="00463178" w:rsidRDefault="00A878DE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21" w:type="dxa"/>
            <w:vMerge w:val="restart"/>
          </w:tcPr>
          <w:p w:rsidR="00A878DE" w:rsidRPr="00463178" w:rsidRDefault="00A878DE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026" w:type="dxa"/>
            <w:vMerge w:val="restart"/>
          </w:tcPr>
          <w:p w:rsidR="00A878DE" w:rsidRPr="00463178" w:rsidRDefault="00A878DE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Дидактическая цель урока</w:t>
            </w:r>
          </w:p>
        </w:tc>
        <w:tc>
          <w:tcPr>
            <w:tcW w:w="6237" w:type="dxa"/>
            <w:vMerge w:val="restart"/>
          </w:tcPr>
          <w:p w:rsidR="00A878DE" w:rsidRPr="00463178" w:rsidRDefault="00A878DE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709" w:type="dxa"/>
            <w:vMerge w:val="restart"/>
          </w:tcPr>
          <w:p w:rsidR="00A878DE" w:rsidRPr="00463178" w:rsidRDefault="00A878DE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878DE" w:rsidRPr="00463178" w:rsidRDefault="00A878DE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842" w:type="dxa"/>
            <w:gridSpan w:val="2"/>
          </w:tcPr>
          <w:p w:rsidR="00A878DE" w:rsidRPr="00463178" w:rsidRDefault="00A878DE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A878DE" w:rsidRPr="00463178" w:rsidTr="00B459DC">
        <w:tc>
          <w:tcPr>
            <w:tcW w:w="567" w:type="dxa"/>
            <w:vMerge/>
          </w:tcPr>
          <w:p w:rsidR="00A878DE" w:rsidRPr="00463178" w:rsidRDefault="00A878DE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1" w:type="dxa"/>
            <w:vMerge/>
          </w:tcPr>
          <w:p w:rsidR="00A878DE" w:rsidRPr="00463178" w:rsidRDefault="00A878DE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vMerge/>
          </w:tcPr>
          <w:p w:rsidR="00A878DE" w:rsidRPr="00463178" w:rsidRDefault="00A878DE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A878DE" w:rsidRPr="00463178" w:rsidRDefault="00A878DE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878DE" w:rsidRPr="00463178" w:rsidRDefault="00A878DE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878DE" w:rsidRPr="00463178" w:rsidRDefault="00A878DE" w:rsidP="00B459DC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92" w:type="dxa"/>
          </w:tcPr>
          <w:p w:rsidR="00A878DE" w:rsidRPr="00463178" w:rsidRDefault="00A878DE" w:rsidP="00B459DC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561988" w:rsidRPr="00463178" w:rsidTr="00B459DC">
        <w:tc>
          <w:tcPr>
            <w:tcW w:w="16302" w:type="dxa"/>
            <w:gridSpan w:val="7"/>
          </w:tcPr>
          <w:p w:rsidR="00561988" w:rsidRPr="00463178" w:rsidRDefault="00A878DE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 -</w:t>
            </w:r>
            <w:r w:rsidR="00E034F5" w:rsidRPr="004631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часа</w:t>
            </w:r>
          </w:p>
        </w:tc>
      </w:tr>
      <w:tr w:rsidR="00A878DE" w:rsidRPr="00463178" w:rsidTr="00B459DC">
        <w:tc>
          <w:tcPr>
            <w:tcW w:w="567" w:type="dxa"/>
          </w:tcPr>
          <w:p w:rsidR="00A878DE" w:rsidRPr="00463178" w:rsidRDefault="0055057C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1" w:type="dxa"/>
          </w:tcPr>
          <w:p w:rsidR="00A878DE" w:rsidRPr="00463178" w:rsidRDefault="00A878DE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Кувырок вперед, назад</w:t>
            </w:r>
            <w:r w:rsidR="001359AA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и ш</w:t>
            </w:r>
            <w:r w:rsidR="00E2547B" w:rsidRPr="00463178">
              <w:rPr>
                <w:rFonts w:ascii="Times New Roman" w:hAnsi="Times New Roman" w:cs="Times New Roman"/>
                <w:sz w:val="24"/>
                <w:szCs w:val="24"/>
              </w:rPr>
              <w:t>пагат с опорой на руки.</w:t>
            </w:r>
          </w:p>
          <w:p w:rsidR="00A878DE" w:rsidRPr="00463178" w:rsidRDefault="00A878DE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A878DE" w:rsidRPr="00463178" w:rsidRDefault="00E2547B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Закрепить технику выполнения кувырка </w:t>
            </w:r>
            <w:r w:rsidRPr="00463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вперед, назад и шпагата с опорой на руки.</w:t>
            </w:r>
          </w:p>
          <w:p w:rsidR="00A878DE" w:rsidRPr="00463178" w:rsidRDefault="00A878DE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3C3BB8" w:rsidRPr="00463178" w:rsidRDefault="003C3BB8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построения. ОРУ в движении и на месте.</w:t>
            </w:r>
          </w:p>
          <w:p w:rsidR="00A878DE" w:rsidRPr="00463178" w:rsidRDefault="00A878DE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кувырка вперед, назад.</w:t>
            </w:r>
          </w:p>
          <w:p w:rsidR="00A878DE" w:rsidRPr="00463178" w:rsidRDefault="00A878DE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шпагата с опорой на руки.</w:t>
            </w:r>
            <w:r w:rsidR="00E2547B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упражнений на расслабление и восстановление дыхания.</w:t>
            </w:r>
          </w:p>
        </w:tc>
        <w:tc>
          <w:tcPr>
            <w:tcW w:w="709" w:type="dxa"/>
          </w:tcPr>
          <w:p w:rsidR="00A878DE" w:rsidRPr="00463178" w:rsidRDefault="00A878DE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:rsidR="001901F6" w:rsidRPr="00463178" w:rsidRDefault="001901F6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878DE" w:rsidRPr="00463178" w:rsidRDefault="00A878DE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8DE" w:rsidRPr="00463178" w:rsidTr="00B459DC">
        <w:tc>
          <w:tcPr>
            <w:tcW w:w="567" w:type="dxa"/>
          </w:tcPr>
          <w:p w:rsidR="00A878DE" w:rsidRPr="00463178" w:rsidRDefault="0055057C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1" w:type="dxa"/>
          </w:tcPr>
          <w:p w:rsidR="00A878DE" w:rsidRPr="00463178" w:rsidRDefault="00A878DE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Переноска грузов и передача предметов</w:t>
            </w:r>
          </w:p>
          <w:p w:rsidR="00A878DE" w:rsidRPr="00463178" w:rsidRDefault="00A878DE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A878DE" w:rsidRPr="00463178" w:rsidRDefault="00821167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Закрепить технику выполнения переноски</w:t>
            </w:r>
            <w:r w:rsidR="00A878DE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 2-3-х   набивных мячей, гимнастических матов.</w:t>
            </w:r>
          </w:p>
        </w:tc>
        <w:tc>
          <w:tcPr>
            <w:tcW w:w="6237" w:type="dxa"/>
          </w:tcPr>
          <w:p w:rsidR="00A878DE" w:rsidRPr="00463178" w:rsidRDefault="00A878DE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ОРУ с гимнастическими палками</w:t>
            </w:r>
          </w:p>
          <w:p w:rsidR="00A878DE" w:rsidRPr="00463178" w:rsidRDefault="00A878DE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переноса 2-3-х   набивных мячей, гимнастических матов.</w:t>
            </w:r>
            <w:r w:rsidR="00E2547B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упражнений на расслабление и восстановление дыхания.</w:t>
            </w:r>
          </w:p>
        </w:tc>
        <w:tc>
          <w:tcPr>
            <w:tcW w:w="709" w:type="dxa"/>
          </w:tcPr>
          <w:p w:rsidR="00E034F5" w:rsidRPr="00463178" w:rsidRDefault="00E034F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01F6" w:rsidRPr="00463178" w:rsidRDefault="001901F6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878DE" w:rsidRPr="00463178" w:rsidRDefault="00A878DE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8DE" w:rsidRPr="00463178" w:rsidTr="00B459DC">
        <w:tc>
          <w:tcPr>
            <w:tcW w:w="567" w:type="dxa"/>
          </w:tcPr>
          <w:p w:rsidR="00A878DE" w:rsidRPr="00463178" w:rsidRDefault="00E034F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21" w:type="dxa"/>
          </w:tcPr>
          <w:p w:rsidR="00A878DE" w:rsidRPr="00463178" w:rsidRDefault="00E2547B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Опорный прыжок через</w:t>
            </w:r>
            <w:r w:rsidR="00A878DE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козла</w:t>
            </w:r>
            <w:r w:rsidR="00821167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способом «ноги врозь».</w:t>
            </w:r>
          </w:p>
          <w:p w:rsidR="00A878DE" w:rsidRPr="00463178" w:rsidRDefault="00A878DE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A878DE" w:rsidRPr="00463178" w:rsidRDefault="00821167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технику </w:t>
            </w:r>
            <w:r w:rsidR="00E2547B"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выполнения опорного прыжка</w:t>
            </w: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через козла</w:t>
            </w:r>
            <w:r w:rsidR="00A878DE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способом </w:t>
            </w: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878DE" w:rsidRPr="00463178">
              <w:rPr>
                <w:rFonts w:ascii="Times New Roman" w:hAnsi="Times New Roman" w:cs="Times New Roman"/>
                <w:sz w:val="24"/>
                <w:szCs w:val="24"/>
              </w:rPr>
              <w:t>ноги врозь</w:t>
            </w: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878DE" w:rsidRPr="00463178" w:rsidRDefault="00A878DE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3C3BB8" w:rsidRPr="00463178" w:rsidRDefault="003C3BB8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построения. ОРУ в движении и на месте.</w:t>
            </w:r>
          </w:p>
          <w:p w:rsidR="00A878DE" w:rsidRPr="00463178" w:rsidRDefault="00A878DE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опорному прыжку способо</w:t>
            </w:r>
            <w:r w:rsidR="00821167" w:rsidRPr="00463178">
              <w:rPr>
                <w:rFonts w:ascii="Times New Roman" w:hAnsi="Times New Roman" w:cs="Times New Roman"/>
                <w:sz w:val="24"/>
                <w:szCs w:val="24"/>
              </w:rPr>
              <w:t>м «ноги врозь». Выполнение упражнений на расслабление и восстановление дыхания.</w:t>
            </w:r>
          </w:p>
        </w:tc>
        <w:tc>
          <w:tcPr>
            <w:tcW w:w="709" w:type="dxa"/>
          </w:tcPr>
          <w:p w:rsidR="00A878DE" w:rsidRPr="00463178" w:rsidRDefault="00A878DE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01F6" w:rsidRPr="00463178" w:rsidRDefault="007D7D64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62317" w:rsidRPr="0046317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A878DE" w:rsidRPr="00463178" w:rsidRDefault="00A878DE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8DE" w:rsidRPr="00463178" w:rsidTr="00B459DC">
        <w:tc>
          <w:tcPr>
            <w:tcW w:w="567" w:type="dxa"/>
          </w:tcPr>
          <w:p w:rsidR="00A878DE" w:rsidRPr="00463178" w:rsidRDefault="00E034F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21" w:type="dxa"/>
          </w:tcPr>
          <w:p w:rsidR="00A878DE" w:rsidRPr="00463178" w:rsidRDefault="00821167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Лазание вверх и вниз по гимнастической стенке.</w:t>
            </w:r>
          </w:p>
        </w:tc>
        <w:tc>
          <w:tcPr>
            <w:tcW w:w="3026" w:type="dxa"/>
          </w:tcPr>
          <w:p w:rsidR="00821167" w:rsidRPr="00463178" w:rsidRDefault="00821167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Закрепить технику выполнения лазания вверх и вниз по гимнастической стенке</w:t>
            </w:r>
          </w:p>
          <w:p w:rsidR="00A878DE" w:rsidRPr="00463178" w:rsidRDefault="00A878DE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878DE" w:rsidRPr="00463178" w:rsidRDefault="00821167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построения. Строевые упражнения. Ходьба противоходом.  ОРУ в ходьбе и беге. ОРУ на месте со скакалками. Лазание по гимнастической стенке.  Выполнение упражнений на расслабление и восстановление дыхания.</w:t>
            </w:r>
          </w:p>
        </w:tc>
        <w:tc>
          <w:tcPr>
            <w:tcW w:w="709" w:type="dxa"/>
          </w:tcPr>
          <w:p w:rsidR="00A878DE" w:rsidRPr="00463178" w:rsidRDefault="00A878DE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01F6" w:rsidRPr="00463178" w:rsidRDefault="001901F6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878DE" w:rsidRPr="00463178" w:rsidRDefault="00A878DE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988" w:rsidRPr="00463178" w:rsidTr="00B459DC">
        <w:tc>
          <w:tcPr>
            <w:tcW w:w="16302" w:type="dxa"/>
            <w:gridSpan w:val="7"/>
          </w:tcPr>
          <w:p w:rsidR="00561988" w:rsidRPr="00463178" w:rsidRDefault="00A878DE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 -</w:t>
            </w:r>
            <w:r w:rsidR="00095980" w:rsidRPr="004631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 w:rsidR="00561988" w:rsidRPr="004631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A878DE" w:rsidRPr="00463178" w:rsidTr="00B459DC">
        <w:tc>
          <w:tcPr>
            <w:tcW w:w="567" w:type="dxa"/>
          </w:tcPr>
          <w:p w:rsidR="00A878DE" w:rsidRPr="00463178" w:rsidRDefault="00433944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921" w:type="dxa"/>
          </w:tcPr>
          <w:p w:rsidR="00C63902" w:rsidRPr="00463178" w:rsidRDefault="00C63902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Передачи мяча одной рукой от плеча на месте и в движении.</w:t>
            </w:r>
          </w:p>
          <w:p w:rsidR="00C63902" w:rsidRPr="00463178" w:rsidRDefault="00C63902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A878DE" w:rsidRPr="00463178" w:rsidRDefault="00C63902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Учить технике выполнения передачи мяча одной рукой от плеча на месте и в движении.</w:t>
            </w:r>
          </w:p>
        </w:tc>
        <w:tc>
          <w:tcPr>
            <w:tcW w:w="6237" w:type="dxa"/>
          </w:tcPr>
          <w:p w:rsidR="003C3BB8" w:rsidRPr="00463178" w:rsidRDefault="003C3BB8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построения. ОРУ в движении и на месте.</w:t>
            </w:r>
          </w:p>
          <w:p w:rsidR="00A878DE" w:rsidRPr="00463178" w:rsidRDefault="00A878DE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передачи мяча от груди двумя руками</w:t>
            </w:r>
            <w:r w:rsidR="00C63902" w:rsidRPr="004631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3902" w:rsidRPr="00463178" w:rsidRDefault="00C63902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передачи мяча одно рукой от плеча на месте и в движении.</w:t>
            </w:r>
          </w:p>
          <w:p w:rsidR="00A878DE" w:rsidRPr="00463178" w:rsidRDefault="00821167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расслабление и восстановление дыхания.</w:t>
            </w:r>
          </w:p>
        </w:tc>
        <w:tc>
          <w:tcPr>
            <w:tcW w:w="709" w:type="dxa"/>
          </w:tcPr>
          <w:p w:rsidR="00A878DE" w:rsidRPr="00463178" w:rsidRDefault="00AD113E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62317" w:rsidRPr="00463178" w:rsidRDefault="00162317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878DE" w:rsidRPr="00463178" w:rsidRDefault="00A878DE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8DE" w:rsidRPr="00463178" w:rsidTr="00B459DC">
        <w:tc>
          <w:tcPr>
            <w:tcW w:w="567" w:type="dxa"/>
          </w:tcPr>
          <w:p w:rsidR="00A878DE" w:rsidRPr="00463178" w:rsidRDefault="00433944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1" w:type="dxa"/>
          </w:tcPr>
          <w:p w:rsidR="00C63902" w:rsidRPr="00463178" w:rsidRDefault="00C63902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Ведение мяча одной рукой на месте и в движении.</w:t>
            </w:r>
          </w:p>
          <w:p w:rsidR="00A878DE" w:rsidRPr="00463178" w:rsidRDefault="00A878DE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A878DE" w:rsidRPr="00463178" w:rsidRDefault="00C63902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Закрепить технику выполнения ведения баскетбольного мяча с препятствиями.</w:t>
            </w:r>
          </w:p>
        </w:tc>
        <w:tc>
          <w:tcPr>
            <w:tcW w:w="6237" w:type="dxa"/>
          </w:tcPr>
          <w:p w:rsidR="003C3BB8" w:rsidRPr="00463178" w:rsidRDefault="003C3BB8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построения. ОРУ в движении и на месте.</w:t>
            </w:r>
          </w:p>
          <w:p w:rsidR="00A878DE" w:rsidRPr="00463178" w:rsidRDefault="00A878DE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передачи мяча одной рукой от плеча</w:t>
            </w:r>
          </w:p>
          <w:p w:rsidR="00A878DE" w:rsidRPr="00463178" w:rsidRDefault="00A878DE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бросков в кольцо</w:t>
            </w:r>
            <w:r w:rsidR="00C63902" w:rsidRPr="00463178">
              <w:rPr>
                <w:rFonts w:ascii="Times New Roman" w:hAnsi="Times New Roman" w:cs="Times New Roman"/>
                <w:sz w:val="24"/>
                <w:szCs w:val="24"/>
              </w:rPr>
              <w:t>. Выполнение упражнений на расслабление и восстановление дыхания.</w:t>
            </w:r>
          </w:p>
        </w:tc>
        <w:tc>
          <w:tcPr>
            <w:tcW w:w="709" w:type="dxa"/>
          </w:tcPr>
          <w:p w:rsidR="00A878DE" w:rsidRPr="00463178" w:rsidRDefault="00A878DE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01F6" w:rsidRPr="00463178" w:rsidRDefault="001901F6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878DE" w:rsidRPr="00463178" w:rsidRDefault="00A878DE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8DE" w:rsidRPr="00463178" w:rsidTr="00B459DC">
        <w:tc>
          <w:tcPr>
            <w:tcW w:w="567" w:type="dxa"/>
          </w:tcPr>
          <w:p w:rsidR="00A878DE" w:rsidRPr="00463178" w:rsidRDefault="00433944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1" w:type="dxa"/>
          </w:tcPr>
          <w:p w:rsidR="00A878DE" w:rsidRPr="00463178" w:rsidRDefault="00A878DE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Броски мяча в кольцо</w:t>
            </w:r>
            <w:r w:rsidR="00C63902" w:rsidRPr="004631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6" w:type="dxa"/>
          </w:tcPr>
          <w:p w:rsidR="00A878DE" w:rsidRPr="00463178" w:rsidRDefault="00C63902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Закрепить технику выполнения броска мяча в кольцо.</w:t>
            </w:r>
          </w:p>
        </w:tc>
        <w:tc>
          <w:tcPr>
            <w:tcW w:w="6237" w:type="dxa"/>
          </w:tcPr>
          <w:p w:rsidR="003C3BB8" w:rsidRPr="00463178" w:rsidRDefault="003C3BB8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построения. ОРУ в движении и на месте.</w:t>
            </w:r>
          </w:p>
          <w:p w:rsidR="00A878DE" w:rsidRPr="00463178" w:rsidRDefault="00A878DE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ведения мяча</w:t>
            </w:r>
          </w:p>
          <w:p w:rsidR="00C63902" w:rsidRPr="00463178" w:rsidRDefault="00A878DE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="00C63902" w:rsidRPr="00463178">
              <w:rPr>
                <w:rFonts w:ascii="Times New Roman" w:hAnsi="Times New Roman" w:cs="Times New Roman"/>
                <w:sz w:val="24"/>
                <w:szCs w:val="24"/>
              </w:rPr>
              <w:t>бросков в кольцо. Выполнение упражнений на расслабление и восстановление дыхания.</w:t>
            </w:r>
          </w:p>
          <w:p w:rsidR="00A878DE" w:rsidRPr="00463178" w:rsidRDefault="00A878DE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78DE" w:rsidRPr="00463178" w:rsidRDefault="00A878DE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01F6" w:rsidRPr="00463178" w:rsidRDefault="001901F6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878DE" w:rsidRPr="00463178" w:rsidRDefault="00A878DE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8DE" w:rsidRPr="00463178" w:rsidTr="00B459DC">
        <w:tc>
          <w:tcPr>
            <w:tcW w:w="567" w:type="dxa"/>
          </w:tcPr>
          <w:p w:rsidR="00A878DE" w:rsidRPr="00463178" w:rsidRDefault="00433944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921" w:type="dxa"/>
          </w:tcPr>
          <w:p w:rsidR="00A878DE" w:rsidRPr="00463178" w:rsidRDefault="00A878DE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Бросок мяча </w:t>
            </w:r>
            <w:r w:rsidR="00C63902" w:rsidRPr="00463178">
              <w:rPr>
                <w:rFonts w:ascii="Times New Roman" w:hAnsi="Times New Roman" w:cs="Times New Roman"/>
                <w:sz w:val="24"/>
                <w:szCs w:val="24"/>
              </w:rPr>
              <w:t>в кольцо с двух шагов в движении.</w:t>
            </w:r>
          </w:p>
          <w:p w:rsidR="00A878DE" w:rsidRPr="00463178" w:rsidRDefault="00A878DE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A878DE" w:rsidRPr="00463178" w:rsidRDefault="00C63902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Обучить технике выполнения броска мяча в кольцо с двух шагов в движении.</w:t>
            </w:r>
          </w:p>
        </w:tc>
        <w:tc>
          <w:tcPr>
            <w:tcW w:w="6237" w:type="dxa"/>
          </w:tcPr>
          <w:p w:rsidR="003C3BB8" w:rsidRPr="00463178" w:rsidRDefault="003C3BB8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построения. ОРУ в движении и на месте.</w:t>
            </w:r>
          </w:p>
          <w:p w:rsidR="00A878DE" w:rsidRPr="00463178" w:rsidRDefault="00A878DE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ведения мяча.</w:t>
            </w:r>
          </w:p>
          <w:p w:rsidR="00A878DE" w:rsidRPr="00463178" w:rsidRDefault="00A878DE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бросков</w:t>
            </w:r>
            <w:r w:rsidR="00C63902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мяча в кольуо с двух шагов в движении.</w:t>
            </w:r>
          </w:p>
          <w:p w:rsidR="00A878DE" w:rsidRPr="00463178" w:rsidRDefault="00C63902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Учебная игра. Выполнение упражнений на расслабление и восстановление дыхания.</w:t>
            </w:r>
          </w:p>
        </w:tc>
        <w:tc>
          <w:tcPr>
            <w:tcW w:w="709" w:type="dxa"/>
          </w:tcPr>
          <w:p w:rsidR="00A878DE" w:rsidRPr="00463178" w:rsidRDefault="00162317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62317" w:rsidRPr="00463178" w:rsidRDefault="00162317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878DE" w:rsidRPr="00463178" w:rsidRDefault="00A878DE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988" w:rsidRPr="00463178" w:rsidTr="00B459DC">
        <w:tc>
          <w:tcPr>
            <w:tcW w:w="16302" w:type="dxa"/>
            <w:gridSpan w:val="7"/>
          </w:tcPr>
          <w:p w:rsidR="00561988" w:rsidRPr="00463178" w:rsidRDefault="00A878DE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 -</w:t>
            </w:r>
            <w:r w:rsidR="00E034F5" w:rsidRPr="004631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2317" w:rsidRPr="0046317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034F5" w:rsidRPr="004631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 w:rsidR="00162317" w:rsidRPr="00463178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</w:tr>
      <w:tr w:rsidR="00A878DE" w:rsidRPr="00463178" w:rsidTr="00B459DC">
        <w:tc>
          <w:tcPr>
            <w:tcW w:w="567" w:type="dxa"/>
          </w:tcPr>
          <w:p w:rsidR="00A878DE" w:rsidRPr="00463178" w:rsidRDefault="00A878DE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3944" w:rsidRPr="004631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21" w:type="dxa"/>
          </w:tcPr>
          <w:p w:rsidR="006E39B5" w:rsidRPr="00463178" w:rsidRDefault="006E39B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парах</w:t>
            </w:r>
            <w:r w:rsidR="00C63902" w:rsidRPr="004631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78DE" w:rsidRPr="00463178" w:rsidRDefault="00A878DE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A878DE" w:rsidRPr="00463178" w:rsidRDefault="00C63902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Закрепить технику выполнения</w:t>
            </w:r>
            <w:r w:rsidR="006E39B5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9AA" w:rsidRPr="00463178">
              <w:rPr>
                <w:rFonts w:ascii="Times New Roman" w:hAnsi="Times New Roman" w:cs="Times New Roman"/>
                <w:sz w:val="24"/>
                <w:szCs w:val="24"/>
              </w:rPr>
              <w:t>верхней передачи мяча в парах.</w:t>
            </w:r>
          </w:p>
        </w:tc>
        <w:tc>
          <w:tcPr>
            <w:tcW w:w="6237" w:type="dxa"/>
          </w:tcPr>
          <w:p w:rsidR="003C3BB8" w:rsidRPr="00463178" w:rsidRDefault="003C3BB8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построения. ОРУ в движении и на месте.</w:t>
            </w:r>
          </w:p>
          <w:p w:rsidR="006E39B5" w:rsidRPr="00463178" w:rsidRDefault="006E39B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верхней передачи мяча</w:t>
            </w:r>
            <w:r w:rsidR="00C63902" w:rsidRPr="004631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78DE" w:rsidRPr="00463178" w:rsidRDefault="00C63902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расслабление и восстановление дыхания.</w:t>
            </w:r>
          </w:p>
        </w:tc>
        <w:tc>
          <w:tcPr>
            <w:tcW w:w="709" w:type="dxa"/>
          </w:tcPr>
          <w:p w:rsidR="00A878DE" w:rsidRPr="00463178" w:rsidRDefault="001359AA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62317" w:rsidRPr="00463178" w:rsidRDefault="00162317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878DE" w:rsidRPr="00463178" w:rsidRDefault="00A878DE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9AA" w:rsidRPr="00463178" w:rsidTr="00B459DC">
        <w:tc>
          <w:tcPr>
            <w:tcW w:w="567" w:type="dxa"/>
          </w:tcPr>
          <w:p w:rsidR="001359AA" w:rsidRPr="00463178" w:rsidRDefault="001359AA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21" w:type="dxa"/>
          </w:tcPr>
          <w:p w:rsidR="001359AA" w:rsidRPr="00463178" w:rsidRDefault="001359AA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Нижняя передача мяча в парах.</w:t>
            </w:r>
          </w:p>
        </w:tc>
        <w:tc>
          <w:tcPr>
            <w:tcW w:w="3026" w:type="dxa"/>
          </w:tcPr>
          <w:p w:rsidR="001359AA" w:rsidRPr="00463178" w:rsidRDefault="001359AA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Закрепить технику выполнения нижней передачи мяча в парах.</w:t>
            </w:r>
          </w:p>
        </w:tc>
        <w:tc>
          <w:tcPr>
            <w:tcW w:w="6237" w:type="dxa"/>
          </w:tcPr>
          <w:p w:rsidR="001359AA" w:rsidRPr="00463178" w:rsidRDefault="001359AA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построения. ОРУ в движении и на месте с волейбольными мячами.</w:t>
            </w:r>
          </w:p>
          <w:p w:rsidR="001359AA" w:rsidRPr="00463178" w:rsidRDefault="001359AA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нижней передачи мяча.</w:t>
            </w:r>
          </w:p>
          <w:p w:rsidR="001359AA" w:rsidRPr="00463178" w:rsidRDefault="001359AA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расслабление и восстановление дыхания.</w:t>
            </w:r>
          </w:p>
        </w:tc>
        <w:tc>
          <w:tcPr>
            <w:tcW w:w="709" w:type="dxa"/>
          </w:tcPr>
          <w:p w:rsidR="001359AA" w:rsidRPr="00463178" w:rsidRDefault="001359AA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359AA" w:rsidRPr="00463178" w:rsidRDefault="001359AA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59AA" w:rsidRPr="00463178" w:rsidRDefault="001359AA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8DE" w:rsidRPr="00463178" w:rsidTr="00B459DC">
        <w:tc>
          <w:tcPr>
            <w:tcW w:w="567" w:type="dxa"/>
          </w:tcPr>
          <w:p w:rsidR="00A878DE" w:rsidRPr="00463178" w:rsidRDefault="00433944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2317" w:rsidRPr="00463178">
              <w:rPr>
                <w:rFonts w:ascii="Times New Roman" w:hAnsi="Times New Roman" w:cs="Times New Roman"/>
                <w:sz w:val="24"/>
                <w:szCs w:val="24"/>
              </w:rPr>
              <w:t>2-13</w:t>
            </w:r>
          </w:p>
        </w:tc>
        <w:tc>
          <w:tcPr>
            <w:tcW w:w="3921" w:type="dxa"/>
          </w:tcPr>
          <w:p w:rsidR="00A878DE" w:rsidRPr="00463178" w:rsidRDefault="00A878DE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Боковая</w:t>
            </w:r>
            <w:r w:rsidR="001359AA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и нижняя прямая</w:t>
            </w: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подача</w:t>
            </w:r>
            <w:r w:rsidR="001359AA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мяча.</w:t>
            </w:r>
          </w:p>
        </w:tc>
        <w:tc>
          <w:tcPr>
            <w:tcW w:w="3026" w:type="dxa"/>
          </w:tcPr>
          <w:p w:rsidR="00A878DE" w:rsidRPr="00463178" w:rsidRDefault="00C63902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технику выполнения </w:t>
            </w:r>
            <w:r w:rsidR="00A878DE" w:rsidRPr="00463178">
              <w:rPr>
                <w:rFonts w:ascii="Times New Roman" w:hAnsi="Times New Roman" w:cs="Times New Roman"/>
                <w:sz w:val="24"/>
                <w:szCs w:val="24"/>
              </w:rPr>
              <w:t>боковой подачи</w:t>
            </w: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мяча.</w:t>
            </w:r>
          </w:p>
        </w:tc>
        <w:tc>
          <w:tcPr>
            <w:tcW w:w="6237" w:type="dxa"/>
          </w:tcPr>
          <w:p w:rsidR="003C3BB8" w:rsidRPr="00463178" w:rsidRDefault="003C3BB8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построения. ОРУ в движении и на месте.</w:t>
            </w:r>
          </w:p>
          <w:p w:rsidR="00A878DE" w:rsidRPr="00463178" w:rsidRDefault="00C63902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нижнего приема мяча. </w:t>
            </w:r>
            <w:r w:rsidR="00A878DE"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боковой подачи мяча</w:t>
            </w: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. Выполнение упражнений на расслабление и восстановление дыхания.</w:t>
            </w:r>
          </w:p>
        </w:tc>
        <w:tc>
          <w:tcPr>
            <w:tcW w:w="709" w:type="dxa"/>
          </w:tcPr>
          <w:p w:rsidR="00A878DE" w:rsidRPr="00463178" w:rsidRDefault="000D5C22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62317" w:rsidRPr="00463178" w:rsidRDefault="00162317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878DE" w:rsidRPr="00463178" w:rsidRDefault="00A878DE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575" w:rsidRPr="00463178" w:rsidTr="00B459DC">
        <w:tc>
          <w:tcPr>
            <w:tcW w:w="567" w:type="dxa"/>
          </w:tcPr>
          <w:p w:rsidR="00962575" w:rsidRPr="00463178" w:rsidRDefault="0096257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21" w:type="dxa"/>
          </w:tcPr>
          <w:p w:rsidR="00962575" w:rsidRPr="00463178" w:rsidRDefault="0096257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Боковая и нижняя прямая подача мяча.</w:t>
            </w:r>
          </w:p>
        </w:tc>
        <w:tc>
          <w:tcPr>
            <w:tcW w:w="3026" w:type="dxa"/>
          </w:tcPr>
          <w:p w:rsidR="00962575" w:rsidRPr="00463178" w:rsidRDefault="0096257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Закрепить технику выполнения боковой подачи мяча.</w:t>
            </w:r>
          </w:p>
        </w:tc>
        <w:tc>
          <w:tcPr>
            <w:tcW w:w="6237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построения. ОРУ в движении и на месте.</w:t>
            </w:r>
          </w:p>
          <w:p w:rsidR="00962575" w:rsidRPr="00463178" w:rsidRDefault="0096257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нижнего приема мяча. Выполнение боковой подачи мяча. Выполнение упражнений на расслабление и восстановление дыхания.</w:t>
            </w:r>
          </w:p>
        </w:tc>
        <w:tc>
          <w:tcPr>
            <w:tcW w:w="709" w:type="dxa"/>
          </w:tcPr>
          <w:p w:rsidR="00962575" w:rsidRPr="00463178" w:rsidRDefault="00427E4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62575" w:rsidRPr="00463178" w:rsidRDefault="0096257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575" w:rsidRPr="00463178" w:rsidRDefault="0096257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575" w:rsidRPr="00463178" w:rsidTr="00B459DC">
        <w:tc>
          <w:tcPr>
            <w:tcW w:w="567" w:type="dxa"/>
          </w:tcPr>
          <w:p w:rsidR="00962575" w:rsidRPr="00463178" w:rsidRDefault="0096257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3921" w:type="dxa"/>
          </w:tcPr>
          <w:p w:rsidR="00962575" w:rsidRPr="00463178" w:rsidRDefault="0096257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Передача мяча через сетку в парах.</w:t>
            </w:r>
          </w:p>
          <w:p w:rsidR="00962575" w:rsidRPr="00463178" w:rsidRDefault="0096257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575" w:rsidRPr="00463178" w:rsidRDefault="0096257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:rsidR="00962575" w:rsidRPr="00463178" w:rsidRDefault="0096257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Закрепить технику выполнения верхней и нижней передачи мяча через сетку в парах.</w:t>
            </w:r>
          </w:p>
          <w:p w:rsidR="00962575" w:rsidRPr="00463178" w:rsidRDefault="0096257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962575" w:rsidRPr="00463178" w:rsidRDefault="00962575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построения. ОРУ в движении и на месте.</w:t>
            </w:r>
          </w:p>
          <w:p w:rsidR="00962575" w:rsidRPr="00463178" w:rsidRDefault="0096257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передач через сетку</w:t>
            </w:r>
          </w:p>
          <w:p w:rsidR="00962575" w:rsidRPr="00463178" w:rsidRDefault="0096257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Учебная игра. Выполнение упражнений на расслабление и восстановление дыхания.</w:t>
            </w:r>
          </w:p>
        </w:tc>
        <w:tc>
          <w:tcPr>
            <w:tcW w:w="709" w:type="dxa"/>
          </w:tcPr>
          <w:p w:rsidR="00962575" w:rsidRPr="00463178" w:rsidRDefault="0096257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62575" w:rsidRPr="00463178" w:rsidRDefault="0096257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575" w:rsidRPr="00463178" w:rsidRDefault="0096257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5BAF" w:rsidRPr="00463178" w:rsidRDefault="00755BAF" w:rsidP="0046317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33944" w:rsidRPr="00463178" w:rsidRDefault="00433944" w:rsidP="0046317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63178">
        <w:rPr>
          <w:rFonts w:ascii="Times New Roman" w:hAnsi="Times New Roman" w:cs="Times New Roman"/>
          <w:b/>
          <w:i/>
          <w:sz w:val="24"/>
          <w:szCs w:val="24"/>
        </w:rPr>
        <w:t>3 четверть (</w:t>
      </w:r>
      <w:r w:rsidR="00B67691" w:rsidRPr="00463178">
        <w:rPr>
          <w:rFonts w:ascii="Times New Roman" w:hAnsi="Times New Roman" w:cs="Times New Roman"/>
          <w:b/>
          <w:i/>
          <w:sz w:val="24"/>
          <w:szCs w:val="24"/>
        </w:rPr>
        <w:t>18</w:t>
      </w:r>
      <w:r w:rsidR="00162317" w:rsidRPr="00463178">
        <w:rPr>
          <w:rFonts w:ascii="Times New Roman" w:hAnsi="Times New Roman" w:cs="Times New Roman"/>
          <w:b/>
          <w:i/>
          <w:sz w:val="24"/>
          <w:szCs w:val="24"/>
        </w:rPr>
        <w:t xml:space="preserve"> час</w:t>
      </w:r>
      <w:r w:rsidR="00B67691" w:rsidRPr="00463178">
        <w:rPr>
          <w:rFonts w:ascii="Times New Roman" w:hAnsi="Times New Roman" w:cs="Times New Roman"/>
          <w:b/>
          <w:i/>
          <w:sz w:val="24"/>
          <w:szCs w:val="24"/>
        </w:rPr>
        <w:t>ов</w:t>
      </w:r>
      <w:r w:rsidR="00B459DC">
        <w:rPr>
          <w:rFonts w:ascii="Times New Roman" w:hAnsi="Times New Roman" w:cs="Times New Roman"/>
          <w:b/>
          <w:i/>
          <w:sz w:val="24"/>
          <w:szCs w:val="24"/>
        </w:rPr>
        <w:t xml:space="preserve">). </w:t>
      </w:r>
      <w:r w:rsidRPr="00463178">
        <w:rPr>
          <w:rFonts w:ascii="Times New Roman" w:hAnsi="Times New Roman" w:cs="Times New Roman"/>
          <w:b/>
          <w:i/>
          <w:sz w:val="24"/>
          <w:szCs w:val="24"/>
        </w:rPr>
        <w:t>(2 часа в неделю).</w:t>
      </w:r>
    </w:p>
    <w:p w:rsidR="004E588D" w:rsidRPr="00463178" w:rsidRDefault="004E588D" w:rsidP="00463178">
      <w:pPr>
        <w:tabs>
          <w:tab w:val="left" w:pos="585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1630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3481"/>
        <w:gridCol w:w="5875"/>
        <w:gridCol w:w="1275"/>
        <w:gridCol w:w="851"/>
        <w:gridCol w:w="850"/>
      </w:tblGrid>
      <w:tr w:rsidR="0097423B" w:rsidRPr="00463178" w:rsidTr="00B459DC">
        <w:tc>
          <w:tcPr>
            <w:tcW w:w="567" w:type="dxa"/>
            <w:vMerge w:val="restart"/>
          </w:tcPr>
          <w:p w:rsidR="00BA3460" w:rsidRPr="00463178" w:rsidRDefault="00BA346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63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3403" w:type="dxa"/>
            <w:vMerge w:val="restart"/>
          </w:tcPr>
          <w:p w:rsidR="00BA3460" w:rsidRPr="00463178" w:rsidRDefault="00BA346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урока</w:t>
            </w:r>
          </w:p>
        </w:tc>
        <w:tc>
          <w:tcPr>
            <w:tcW w:w="3481" w:type="dxa"/>
            <w:vMerge w:val="restart"/>
          </w:tcPr>
          <w:p w:rsidR="00BA3460" w:rsidRPr="00463178" w:rsidRDefault="00BA346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Дидактическая цель</w:t>
            </w:r>
          </w:p>
        </w:tc>
        <w:tc>
          <w:tcPr>
            <w:tcW w:w="5875" w:type="dxa"/>
            <w:vMerge w:val="restart"/>
          </w:tcPr>
          <w:p w:rsidR="00BA3460" w:rsidRPr="00463178" w:rsidRDefault="00BA346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1275" w:type="dxa"/>
            <w:vMerge w:val="restart"/>
          </w:tcPr>
          <w:p w:rsidR="00BA3460" w:rsidRPr="00463178" w:rsidRDefault="00BA346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Количест</w:t>
            </w:r>
            <w:r w:rsidRPr="00463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 часов</w:t>
            </w:r>
          </w:p>
        </w:tc>
        <w:tc>
          <w:tcPr>
            <w:tcW w:w="1701" w:type="dxa"/>
            <w:gridSpan w:val="2"/>
          </w:tcPr>
          <w:p w:rsidR="00BA3460" w:rsidRPr="00463178" w:rsidRDefault="00BA346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</w:tr>
      <w:tr w:rsidR="0097423B" w:rsidRPr="00463178" w:rsidTr="00B459DC">
        <w:tc>
          <w:tcPr>
            <w:tcW w:w="567" w:type="dxa"/>
            <w:vMerge/>
          </w:tcPr>
          <w:p w:rsidR="00BA3460" w:rsidRPr="00463178" w:rsidRDefault="00BA346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BA3460" w:rsidRPr="00463178" w:rsidRDefault="00BA346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  <w:vMerge/>
          </w:tcPr>
          <w:p w:rsidR="00BA3460" w:rsidRPr="00463178" w:rsidRDefault="00BA346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5" w:type="dxa"/>
            <w:vMerge/>
          </w:tcPr>
          <w:p w:rsidR="00BA3460" w:rsidRPr="00463178" w:rsidRDefault="00BA346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A3460" w:rsidRPr="00463178" w:rsidRDefault="00BA346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A3460" w:rsidRPr="00463178" w:rsidRDefault="00BA3460" w:rsidP="00B459DC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BA3460" w:rsidRPr="00463178" w:rsidRDefault="00B459DC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BA3460" w:rsidRPr="00463178" w:rsidRDefault="00BA346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15D" w:rsidRPr="00463178" w:rsidTr="00B459DC">
        <w:tc>
          <w:tcPr>
            <w:tcW w:w="16302" w:type="dxa"/>
            <w:gridSpan w:val="7"/>
          </w:tcPr>
          <w:p w:rsidR="0084715D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 -</w:t>
            </w:r>
            <w:r w:rsidR="00E034F5" w:rsidRPr="004631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часа</w:t>
            </w:r>
          </w:p>
        </w:tc>
      </w:tr>
      <w:tr w:rsidR="0097423B" w:rsidRPr="00463178" w:rsidTr="00B459DC">
        <w:tc>
          <w:tcPr>
            <w:tcW w:w="567" w:type="dxa"/>
          </w:tcPr>
          <w:p w:rsidR="00BA3460" w:rsidRPr="00463178" w:rsidRDefault="00BA346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BA3460" w:rsidRPr="00463178" w:rsidRDefault="00BA3460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Мостик из положения лежа</w:t>
            </w:r>
            <w:r w:rsidR="001D78A7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на спине.</w:t>
            </w:r>
          </w:p>
        </w:tc>
        <w:tc>
          <w:tcPr>
            <w:tcW w:w="3481" w:type="dxa"/>
          </w:tcPr>
          <w:p w:rsidR="00BA3460" w:rsidRPr="00463178" w:rsidRDefault="00755BAF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Совершенствовать технику выполнения  мостика</w:t>
            </w:r>
            <w:r w:rsidR="00BA3460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из положения  лежа</w:t>
            </w: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на спине</w:t>
            </w:r>
            <w:r w:rsidR="00BA3460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и самостоятельно</w:t>
            </w: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5" w:type="dxa"/>
          </w:tcPr>
          <w:p w:rsidR="003C3BB8" w:rsidRPr="00463178" w:rsidRDefault="003C3BB8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построения. ОРУ в движении и на месте.</w:t>
            </w:r>
          </w:p>
          <w:p w:rsidR="00BA3460" w:rsidRPr="00463178" w:rsidRDefault="00BA346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Соблюдение техники безопасности на уроках</w:t>
            </w:r>
          </w:p>
          <w:p w:rsidR="00BA3460" w:rsidRPr="00463178" w:rsidRDefault="00BA346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55BAF" w:rsidRPr="00463178">
              <w:rPr>
                <w:rFonts w:ascii="Times New Roman" w:hAnsi="Times New Roman" w:cs="Times New Roman"/>
                <w:sz w:val="24"/>
                <w:szCs w:val="24"/>
              </w:rPr>
              <w:t>ыполнение мостика из положения лежа на спине. Выполнение упражнений на расслабление и восстановление дыхания.</w:t>
            </w:r>
          </w:p>
        </w:tc>
        <w:tc>
          <w:tcPr>
            <w:tcW w:w="1275" w:type="dxa"/>
          </w:tcPr>
          <w:p w:rsidR="00BA3460" w:rsidRPr="00463178" w:rsidRDefault="00BA346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26023" w:rsidRPr="00463178" w:rsidRDefault="00026023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3460" w:rsidRPr="00463178" w:rsidRDefault="00BA346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23B" w:rsidRPr="00463178" w:rsidTr="00B459DC">
        <w:tc>
          <w:tcPr>
            <w:tcW w:w="567" w:type="dxa"/>
          </w:tcPr>
          <w:p w:rsidR="00BA3460" w:rsidRPr="00463178" w:rsidRDefault="00BA346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</w:tcPr>
          <w:p w:rsidR="00BA3460" w:rsidRPr="00463178" w:rsidRDefault="00980E7E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Стойка на лопатках</w:t>
            </w:r>
            <w:r w:rsidR="001D78A7" w:rsidRPr="004631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3460" w:rsidRPr="00463178" w:rsidRDefault="00BA346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</w:tcPr>
          <w:p w:rsidR="00BA3460" w:rsidRPr="00463178" w:rsidRDefault="00755BAF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Совершенствовать технику выполнения стойки на лопатках.</w:t>
            </w:r>
          </w:p>
        </w:tc>
        <w:tc>
          <w:tcPr>
            <w:tcW w:w="5875" w:type="dxa"/>
          </w:tcPr>
          <w:p w:rsidR="003C3BB8" w:rsidRPr="00463178" w:rsidRDefault="003C3BB8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построения. ОРУ в движении и на месте.</w:t>
            </w:r>
          </w:p>
          <w:p w:rsidR="00BA3460" w:rsidRPr="00463178" w:rsidRDefault="00BA346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равновесие</w:t>
            </w:r>
            <w:r w:rsidR="00755BAF" w:rsidRPr="004631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3460" w:rsidRPr="00463178" w:rsidRDefault="00BA346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стойки на лопатка</w:t>
            </w:r>
            <w:r w:rsidR="00755BAF" w:rsidRPr="00463178">
              <w:rPr>
                <w:rFonts w:ascii="Times New Roman" w:hAnsi="Times New Roman" w:cs="Times New Roman"/>
                <w:sz w:val="24"/>
                <w:szCs w:val="24"/>
              </w:rPr>
              <w:t>х. Выполнение упражнений на расслабление и восстановление дыхания.</w:t>
            </w:r>
          </w:p>
        </w:tc>
        <w:tc>
          <w:tcPr>
            <w:tcW w:w="1275" w:type="dxa"/>
          </w:tcPr>
          <w:p w:rsidR="00BA3460" w:rsidRPr="00463178" w:rsidRDefault="00BA346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26023" w:rsidRPr="00463178" w:rsidRDefault="00026023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3460" w:rsidRPr="00463178" w:rsidRDefault="00BA346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23B" w:rsidRPr="00463178" w:rsidTr="00B459DC">
        <w:tc>
          <w:tcPr>
            <w:tcW w:w="567" w:type="dxa"/>
          </w:tcPr>
          <w:p w:rsidR="00BA3460" w:rsidRPr="00463178" w:rsidRDefault="00BA346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</w:tcPr>
          <w:p w:rsidR="00BA3460" w:rsidRPr="00463178" w:rsidRDefault="003C3BB8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BA3460" w:rsidRPr="00463178">
              <w:rPr>
                <w:rFonts w:ascii="Times New Roman" w:hAnsi="Times New Roman" w:cs="Times New Roman"/>
                <w:sz w:val="24"/>
                <w:szCs w:val="24"/>
              </w:rPr>
              <w:t>азание и перелаз</w:t>
            </w:r>
            <w:r w:rsidR="00755BAF" w:rsidRPr="004631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D78A7" w:rsidRPr="00463178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  <w:p w:rsidR="00BA3460" w:rsidRPr="00463178" w:rsidRDefault="00BA346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</w:tcPr>
          <w:p w:rsidR="00BA3460" w:rsidRPr="00463178" w:rsidRDefault="00755BAF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Совершенствовать технику выполнения лазания</w:t>
            </w:r>
            <w:r w:rsidR="00BA3460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по гимнастической стенке одноименным и разноименным способом.</w:t>
            </w:r>
          </w:p>
        </w:tc>
        <w:tc>
          <w:tcPr>
            <w:tcW w:w="5875" w:type="dxa"/>
          </w:tcPr>
          <w:p w:rsidR="003C3BB8" w:rsidRPr="00463178" w:rsidRDefault="003C3BB8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построения. ОРУ в движении и на месте.</w:t>
            </w:r>
          </w:p>
          <w:p w:rsidR="00BA3460" w:rsidRPr="00463178" w:rsidRDefault="00BA346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с гимнастическими палками</w:t>
            </w:r>
          </w:p>
          <w:p w:rsidR="00BA3460" w:rsidRPr="00463178" w:rsidRDefault="00BA346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лазанья по гимнастической стенке</w:t>
            </w:r>
            <w:r w:rsidR="00755BAF" w:rsidRPr="00463178">
              <w:rPr>
                <w:rFonts w:ascii="Times New Roman" w:hAnsi="Times New Roman" w:cs="Times New Roman"/>
                <w:sz w:val="24"/>
                <w:szCs w:val="24"/>
              </w:rPr>
              <w:t>. Выполнение упражнений на расслабление и восстановление дыхания.</w:t>
            </w:r>
          </w:p>
        </w:tc>
        <w:tc>
          <w:tcPr>
            <w:tcW w:w="1275" w:type="dxa"/>
          </w:tcPr>
          <w:p w:rsidR="00BA3460" w:rsidRPr="00463178" w:rsidRDefault="00BA346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26023" w:rsidRPr="00463178" w:rsidRDefault="00026023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3460" w:rsidRPr="00463178" w:rsidRDefault="00BA346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23B" w:rsidRPr="00463178" w:rsidTr="00B459DC">
        <w:tc>
          <w:tcPr>
            <w:tcW w:w="567" w:type="dxa"/>
          </w:tcPr>
          <w:p w:rsidR="00BA3460" w:rsidRPr="00463178" w:rsidRDefault="00BA346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</w:tcPr>
          <w:p w:rsidR="00BA3460" w:rsidRPr="00463178" w:rsidRDefault="00755BAF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 w:rsidR="00BA3460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</w:t>
            </w:r>
          </w:p>
          <w:p w:rsidR="00BA3460" w:rsidRPr="00463178" w:rsidRDefault="00755BAF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координации.</w:t>
            </w:r>
          </w:p>
        </w:tc>
        <w:tc>
          <w:tcPr>
            <w:tcW w:w="3481" w:type="dxa"/>
          </w:tcPr>
          <w:p w:rsidR="00BA3460" w:rsidRPr="00463178" w:rsidRDefault="00755BAF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</w:t>
            </w:r>
            <w:r w:rsidR="00BA3460" w:rsidRPr="00463178">
              <w:rPr>
                <w:rFonts w:ascii="Times New Roman" w:hAnsi="Times New Roman" w:cs="Times New Roman"/>
                <w:sz w:val="24"/>
                <w:szCs w:val="24"/>
              </w:rPr>
              <w:t>упражнения на координацию</w:t>
            </w: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движений.</w:t>
            </w:r>
          </w:p>
          <w:p w:rsidR="00BA3460" w:rsidRPr="00463178" w:rsidRDefault="00BA346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5" w:type="dxa"/>
          </w:tcPr>
          <w:p w:rsidR="003C3BB8" w:rsidRPr="00463178" w:rsidRDefault="003C3BB8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построения. ОРУ в движении и на месте.</w:t>
            </w:r>
          </w:p>
          <w:p w:rsidR="00BA3460" w:rsidRPr="00463178" w:rsidRDefault="00BA346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координацию</w:t>
            </w:r>
            <w:r w:rsidR="00755BAF" w:rsidRPr="00463178">
              <w:rPr>
                <w:rFonts w:ascii="Times New Roman" w:hAnsi="Times New Roman" w:cs="Times New Roman"/>
                <w:sz w:val="24"/>
                <w:szCs w:val="24"/>
              </w:rPr>
              <w:t>. Выполнение упражнений на расслабление и восстановление дыхания.</w:t>
            </w:r>
          </w:p>
        </w:tc>
        <w:tc>
          <w:tcPr>
            <w:tcW w:w="1275" w:type="dxa"/>
          </w:tcPr>
          <w:p w:rsidR="00BA3460" w:rsidRPr="00463178" w:rsidRDefault="00BA346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26023" w:rsidRPr="00463178" w:rsidRDefault="00026023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3460" w:rsidRPr="00463178" w:rsidRDefault="00BA346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541" w:rsidRPr="00463178" w:rsidTr="00B459DC">
        <w:tc>
          <w:tcPr>
            <w:tcW w:w="16302" w:type="dxa"/>
            <w:gridSpan w:val="7"/>
          </w:tcPr>
          <w:p w:rsidR="00787541" w:rsidRPr="00463178" w:rsidRDefault="00E034F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b/>
                <w:sz w:val="24"/>
                <w:szCs w:val="24"/>
              </w:rPr>
              <w:t>Лыжная под</w:t>
            </w:r>
            <w:r w:rsidR="007D7D64" w:rsidRPr="00463178">
              <w:rPr>
                <w:rFonts w:ascii="Times New Roman" w:hAnsi="Times New Roman" w:cs="Times New Roman"/>
                <w:b/>
                <w:sz w:val="24"/>
                <w:szCs w:val="24"/>
              </w:rPr>
              <w:t>готовка - 10</w:t>
            </w:r>
            <w:r w:rsidR="00787541" w:rsidRPr="004631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97423B" w:rsidRPr="00463178" w:rsidTr="00B459DC">
        <w:tc>
          <w:tcPr>
            <w:tcW w:w="567" w:type="dxa"/>
          </w:tcPr>
          <w:p w:rsidR="00787541" w:rsidRPr="00463178" w:rsidRDefault="00433944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</w:tcPr>
          <w:p w:rsidR="00787541" w:rsidRPr="00463178" w:rsidRDefault="00755BAF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Правила техники</w:t>
            </w:r>
            <w:r w:rsidR="00787541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</w:t>
            </w:r>
            <w:r w:rsidR="00AC307C" w:rsidRPr="004631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541" w:rsidRPr="00463178" w:rsidRDefault="00787541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</w:tcPr>
          <w:p w:rsidR="00787541" w:rsidRPr="00463178" w:rsidRDefault="00755BAF" w:rsidP="0046317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Ознакомить</w:t>
            </w:r>
            <w:r w:rsidR="00787541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с техникой безопасности на уроках лыжной подготовки</w:t>
            </w:r>
          </w:p>
          <w:p w:rsidR="00787541" w:rsidRPr="00463178" w:rsidRDefault="00787541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5" w:type="dxa"/>
          </w:tcPr>
          <w:p w:rsidR="00787541" w:rsidRPr="00463178" w:rsidRDefault="00787541" w:rsidP="0046317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Соблюдение техники безопасности на уроках лыжной подготовки</w:t>
            </w:r>
          </w:p>
          <w:p w:rsidR="00787541" w:rsidRPr="00463178" w:rsidRDefault="00787541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строевых упражнений с лыжами</w:t>
            </w:r>
            <w:r w:rsidR="00755BAF" w:rsidRPr="004631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541" w:rsidRPr="00463178" w:rsidRDefault="00787541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попеременного двух</w:t>
            </w:r>
            <w:r w:rsidR="00755BAF" w:rsidRPr="00463178">
              <w:rPr>
                <w:rFonts w:ascii="Times New Roman" w:hAnsi="Times New Roman" w:cs="Times New Roman"/>
                <w:sz w:val="24"/>
                <w:szCs w:val="24"/>
              </w:rPr>
              <w:t>шажного хода. Выполнение упражнений на расслабление и восстановление дыхания.</w:t>
            </w:r>
          </w:p>
        </w:tc>
        <w:tc>
          <w:tcPr>
            <w:tcW w:w="1275" w:type="dxa"/>
          </w:tcPr>
          <w:p w:rsidR="00787541" w:rsidRPr="00463178" w:rsidRDefault="00E034F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87541" w:rsidRPr="00463178" w:rsidRDefault="00787541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7541" w:rsidRPr="00463178" w:rsidRDefault="00787541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23B" w:rsidRPr="00463178" w:rsidTr="00B459DC">
        <w:tc>
          <w:tcPr>
            <w:tcW w:w="567" w:type="dxa"/>
          </w:tcPr>
          <w:p w:rsidR="00787541" w:rsidRPr="00463178" w:rsidRDefault="001D78A7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</w:tcPr>
          <w:p w:rsidR="00787541" w:rsidRPr="00463178" w:rsidRDefault="00787541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Одновременный одношажный ход</w:t>
            </w:r>
            <w:r w:rsidR="00755BAF" w:rsidRPr="004631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541" w:rsidRPr="00463178" w:rsidRDefault="00787541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Отрезки в быстром темпе 40-60 м.</w:t>
            </w:r>
          </w:p>
        </w:tc>
        <w:tc>
          <w:tcPr>
            <w:tcW w:w="3481" w:type="dxa"/>
          </w:tcPr>
          <w:p w:rsidR="00755BAF" w:rsidRPr="00463178" w:rsidRDefault="00755BAF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технику выполнения </w:t>
            </w:r>
            <w:r w:rsidR="001D78A7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одновременного одношажного </w:t>
            </w: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хода.</w:t>
            </w:r>
          </w:p>
          <w:p w:rsidR="00787541" w:rsidRPr="00463178" w:rsidRDefault="00755BAF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Развивать скоростные</w:t>
            </w:r>
            <w:r w:rsidR="00787541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качеств</w:t>
            </w: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5875" w:type="dxa"/>
          </w:tcPr>
          <w:p w:rsidR="00787541" w:rsidRPr="00463178" w:rsidRDefault="00787541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одновременного одношажного хода</w:t>
            </w:r>
          </w:p>
          <w:p w:rsidR="00787541" w:rsidRPr="00463178" w:rsidRDefault="00787541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отрезков в быстром темпе 40-60м.</w:t>
            </w:r>
          </w:p>
          <w:p w:rsidR="00755BAF" w:rsidRPr="00463178" w:rsidRDefault="00755BAF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расслабление и восстановление дыхания.</w:t>
            </w:r>
          </w:p>
        </w:tc>
        <w:tc>
          <w:tcPr>
            <w:tcW w:w="1275" w:type="dxa"/>
          </w:tcPr>
          <w:p w:rsidR="00787541" w:rsidRPr="00463178" w:rsidRDefault="00162317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95980" w:rsidRPr="00463178" w:rsidRDefault="0009598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7541" w:rsidRPr="00463178" w:rsidRDefault="00787541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23B" w:rsidRPr="00463178" w:rsidTr="00B459DC">
        <w:tc>
          <w:tcPr>
            <w:tcW w:w="567" w:type="dxa"/>
          </w:tcPr>
          <w:p w:rsidR="00787541" w:rsidRPr="00463178" w:rsidRDefault="007D7D64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403" w:type="dxa"/>
          </w:tcPr>
          <w:p w:rsidR="00787541" w:rsidRPr="00463178" w:rsidRDefault="00787541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Попеременный двухшажный ход</w:t>
            </w:r>
            <w:r w:rsidR="0097423B" w:rsidRPr="004631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541" w:rsidRPr="00463178" w:rsidRDefault="00787541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Лыжная эстафета</w:t>
            </w:r>
            <w:r w:rsidR="0097423B" w:rsidRPr="004631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1" w:type="dxa"/>
          </w:tcPr>
          <w:p w:rsidR="00787541" w:rsidRPr="00463178" w:rsidRDefault="0097423B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Совершенствовать технику выполнения</w:t>
            </w:r>
            <w:r w:rsidR="00787541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попеременного двухшажного хода</w:t>
            </w:r>
          </w:p>
          <w:p w:rsidR="00787541" w:rsidRPr="00463178" w:rsidRDefault="00787541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5" w:type="dxa"/>
          </w:tcPr>
          <w:p w:rsidR="00787541" w:rsidRPr="00463178" w:rsidRDefault="00787541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техники попеременного двухшажного хода.</w:t>
            </w:r>
          </w:p>
          <w:p w:rsidR="00787541" w:rsidRPr="00463178" w:rsidRDefault="00787541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лыжной эстафеты. </w:t>
            </w:r>
            <w:r w:rsidR="0097423B"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расслабление и восстановление дыхания.</w:t>
            </w:r>
          </w:p>
        </w:tc>
        <w:tc>
          <w:tcPr>
            <w:tcW w:w="1275" w:type="dxa"/>
          </w:tcPr>
          <w:p w:rsidR="00787541" w:rsidRPr="00463178" w:rsidRDefault="00787541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87541" w:rsidRPr="00463178" w:rsidRDefault="00787541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7541" w:rsidRPr="00463178" w:rsidRDefault="00787541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23B" w:rsidRPr="00463178" w:rsidTr="00B459DC">
        <w:tc>
          <w:tcPr>
            <w:tcW w:w="567" w:type="dxa"/>
          </w:tcPr>
          <w:p w:rsidR="00787541" w:rsidRPr="00463178" w:rsidRDefault="007D7D64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3" w:type="dxa"/>
          </w:tcPr>
          <w:p w:rsidR="00787541" w:rsidRPr="00463178" w:rsidRDefault="00787541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Передвижение</w:t>
            </w:r>
            <w:r w:rsidR="0097423B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на лыжах</w:t>
            </w: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на скорость до 100 м.</w:t>
            </w:r>
          </w:p>
          <w:p w:rsidR="00787541" w:rsidRPr="00463178" w:rsidRDefault="00787541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</w:tcPr>
          <w:p w:rsidR="00787541" w:rsidRPr="00463178" w:rsidRDefault="0097423B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Обучить правилам игры</w:t>
            </w:r>
            <w:r w:rsidR="00787541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«Пятнашки простые»</w:t>
            </w:r>
          </w:p>
        </w:tc>
        <w:tc>
          <w:tcPr>
            <w:tcW w:w="5875" w:type="dxa"/>
          </w:tcPr>
          <w:p w:rsidR="00787541" w:rsidRPr="00463178" w:rsidRDefault="00787541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передвижение на скорость до 100м</w:t>
            </w:r>
          </w:p>
          <w:p w:rsidR="00787541" w:rsidRPr="00463178" w:rsidRDefault="00787541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правил игры «Простые пятнашки»</w:t>
            </w:r>
            <w:r w:rsidR="0097423B" w:rsidRPr="00463178">
              <w:rPr>
                <w:rFonts w:ascii="Times New Roman" w:hAnsi="Times New Roman" w:cs="Times New Roman"/>
                <w:sz w:val="24"/>
                <w:szCs w:val="24"/>
              </w:rPr>
              <w:t>. Выполнение упражнений на расслабление и восстановление дыхания.</w:t>
            </w:r>
          </w:p>
        </w:tc>
        <w:tc>
          <w:tcPr>
            <w:tcW w:w="1275" w:type="dxa"/>
          </w:tcPr>
          <w:p w:rsidR="00787541" w:rsidRPr="00463178" w:rsidRDefault="00787541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87541" w:rsidRPr="00463178" w:rsidRDefault="00787541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7541" w:rsidRPr="00463178" w:rsidRDefault="00787541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23B" w:rsidRPr="00463178" w:rsidTr="00B459DC">
        <w:trPr>
          <w:trHeight w:val="560"/>
        </w:trPr>
        <w:tc>
          <w:tcPr>
            <w:tcW w:w="567" w:type="dxa"/>
          </w:tcPr>
          <w:p w:rsidR="00787541" w:rsidRPr="00463178" w:rsidRDefault="007D7D64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3" w:type="dxa"/>
          </w:tcPr>
          <w:p w:rsidR="00787541" w:rsidRPr="00463178" w:rsidRDefault="00787541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Передвижение</w:t>
            </w:r>
            <w:r w:rsidR="0097423B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на лыжах</w:t>
            </w: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423B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на дистанции </w:t>
            </w: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до 1,5 км</w:t>
            </w:r>
          </w:p>
          <w:p w:rsidR="00787541" w:rsidRPr="00463178" w:rsidRDefault="00787541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</w:tcPr>
          <w:p w:rsidR="00787541" w:rsidRPr="00463178" w:rsidRDefault="0097423B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Совершенствовать технику выполнения</w:t>
            </w:r>
            <w:r w:rsidR="00787541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попеременного двухшажного хода</w:t>
            </w:r>
          </w:p>
          <w:p w:rsidR="00AC307C" w:rsidRPr="00463178" w:rsidRDefault="00AC307C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541" w:rsidRPr="00463178" w:rsidRDefault="00787541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5" w:type="dxa"/>
          </w:tcPr>
          <w:p w:rsidR="00787541" w:rsidRPr="00463178" w:rsidRDefault="00787541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попеременного двухшажного хода</w:t>
            </w:r>
          </w:p>
          <w:p w:rsidR="00787541" w:rsidRPr="00463178" w:rsidRDefault="00787541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передвижения до 1,5 к</w:t>
            </w:r>
            <w:r w:rsidR="00AC307C" w:rsidRPr="0046317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7423B" w:rsidRPr="00463178">
              <w:rPr>
                <w:rFonts w:ascii="Times New Roman" w:hAnsi="Times New Roman" w:cs="Times New Roman"/>
                <w:sz w:val="24"/>
                <w:szCs w:val="24"/>
              </w:rPr>
              <w:t>. Выполнение упражнений на расслабление и восстановление дыхания.</w:t>
            </w:r>
          </w:p>
        </w:tc>
        <w:tc>
          <w:tcPr>
            <w:tcW w:w="1275" w:type="dxa"/>
          </w:tcPr>
          <w:p w:rsidR="00787541" w:rsidRPr="00463178" w:rsidRDefault="00162317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95980" w:rsidRPr="00463178" w:rsidRDefault="0009598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7541" w:rsidRPr="00463178" w:rsidRDefault="00787541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23B" w:rsidRPr="00463178" w:rsidTr="00B459DC">
        <w:trPr>
          <w:trHeight w:val="1805"/>
        </w:trPr>
        <w:tc>
          <w:tcPr>
            <w:tcW w:w="567" w:type="dxa"/>
          </w:tcPr>
          <w:p w:rsidR="00787541" w:rsidRPr="00463178" w:rsidRDefault="007D7D64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3" w:type="dxa"/>
          </w:tcPr>
          <w:p w:rsidR="00787541" w:rsidRPr="00463178" w:rsidRDefault="00787541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Передвижение</w:t>
            </w:r>
            <w:r w:rsidR="0097423B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на лыжах на дистанции</w:t>
            </w: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до 1,5 - 2 км. за урок.</w:t>
            </w:r>
          </w:p>
          <w:p w:rsidR="00787541" w:rsidRPr="00463178" w:rsidRDefault="0097423B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r w:rsidR="00787541" w:rsidRPr="00463178">
              <w:rPr>
                <w:rFonts w:ascii="Times New Roman" w:hAnsi="Times New Roman" w:cs="Times New Roman"/>
                <w:sz w:val="24"/>
                <w:szCs w:val="24"/>
              </w:rPr>
              <w:t>а «Кто дальше»</w:t>
            </w:r>
            <w:r w:rsidR="001D78A7" w:rsidRPr="004631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1" w:type="dxa"/>
          </w:tcPr>
          <w:p w:rsidR="00787541" w:rsidRPr="00463178" w:rsidRDefault="0097423B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Совершенствовать технику</w:t>
            </w:r>
            <w:r w:rsidR="00787541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передвижения на дистанции до 1,5-2 км.</w:t>
            </w:r>
          </w:p>
          <w:p w:rsidR="00787541" w:rsidRPr="00463178" w:rsidRDefault="00787541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5" w:type="dxa"/>
          </w:tcPr>
          <w:p w:rsidR="00787541" w:rsidRPr="00463178" w:rsidRDefault="00787541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передвижения до 1,5 - 2 км.</w:t>
            </w:r>
          </w:p>
          <w:p w:rsidR="00787541" w:rsidRPr="00463178" w:rsidRDefault="00787541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правил игры «Кто дальше»</w:t>
            </w:r>
            <w:r w:rsidR="0097423B" w:rsidRPr="00463178">
              <w:rPr>
                <w:rFonts w:ascii="Times New Roman" w:hAnsi="Times New Roman" w:cs="Times New Roman"/>
                <w:sz w:val="24"/>
                <w:szCs w:val="24"/>
              </w:rPr>
              <w:t>. Выполнение упражнений на расслабление и восстановление дыхания.</w:t>
            </w:r>
          </w:p>
        </w:tc>
        <w:tc>
          <w:tcPr>
            <w:tcW w:w="1275" w:type="dxa"/>
          </w:tcPr>
          <w:p w:rsidR="00787541" w:rsidRPr="00463178" w:rsidRDefault="00787541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87541" w:rsidRPr="00463178" w:rsidRDefault="00787541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7541" w:rsidRPr="00463178" w:rsidRDefault="00787541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23B" w:rsidRPr="00463178" w:rsidTr="00B459DC">
        <w:tc>
          <w:tcPr>
            <w:tcW w:w="567" w:type="dxa"/>
          </w:tcPr>
          <w:p w:rsidR="00787541" w:rsidRPr="00463178" w:rsidRDefault="00433944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7D64"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787541" w:rsidRPr="00463178" w:rsidRDefault="00787541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Подъем «лесенкой» по пологому склону</w:t>
            </w:r>
            <w:r w:rsidR="0097423B" w:rsidRPr="004631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541" w:rsidRPr="00463178" w:rsidRDefault="00787541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Спуск с горки в низкой и основной  стойке</w:t>
            </w:r>
            <w:r w:rsidR="0097423B" w:rsidRPr="004631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1" w:type="dxa"/>
          </w:tcPr>
          <w:p w:rsidR="00787541" w:rsidRPr="00463178" w:rsidRDefault="0097423B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Совершенствовать горнолыжную технику.</w:t>
            </w:r>
          </w:p>
        </w:tc>
        <w:tc>
          <w:tcPr>
            <w:tcW w:w="5875" w:type="dxa"/>
          </w:tcPr>
          <w:p w:rsidR="00787541" w:rsidRPr="00463178" w:rsidRDefault="00787541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подъемам «лесенкой» по пологому склону</w:t>
            </w:r>
          </w:p>
          <w:p w:rsidR="00787541" w:rsidRPr="00463178" w:rsidRDefault="00787541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спуск</w:t>
            </w:r>
            <w:r w:rsidR="0097423B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ов с горки в низкой и основной </w:t>
            </w: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стойке</w:t>
            </w:r>
            <w:r w:rsidR="0097423B" w:rsidRPr="00463178">
              <w:rPr>
                <w:rFonts w:ascii="Times New Roman" w:hAnsi="Times New Roman" w:cs="Times New Roman"/>
                <w:sz w:val="24"/>
                <w:szCs w:val="24"/>
              </w:rPr>
              <w:t>. Выполнение упражнений на расслабление и восстановление дыхания.</w:t>
            </w:r>
          </w:p>
        </w:tc>
        <w:tc>
          <w:tcPr>
            <w:tcW w:w="1275" w:type="dxa"/>
          </w:tcPr>
          <w:p w:rsidR="00787541" w:rsidRPr="00463178" w:rsidRDefault="00162317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95980" w:rsidRPr="00463178" w:rsidRDefault="0009598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7541" w:rsidRPr="00463178" w:rsidRDefault="00787541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23B" w:rsidRPr="00463178" w:rsidTr="00B459DC">
        <w:tc>
          <w:tcPr>
            <w:tcW w:w="567" w:type="dxa"/>
          </w:tcPr>
          <w:p w:rsidR="00787541" w:rsidRPr="00463178" w:rsidRDefault="00433944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7D64" w:rsidRPr="00463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</w:tcPr>
          <w:p w:rsidR="00787541" w:rsidRPr="00463178" w:rsidRDefault="00787541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Отрезки в быстром темпе 40-60 м.</w:t>
            </w:r>
          </w:p>
        </w:tc>
        <w:tc>
          <w:tcPr>
            <w:tcW w:w="3481" w:type="dxa"/>
          </w:tcPr>
          <w:p w:rsidR="00787541" w:rsidRPr="00463178" w:rsidRDefault="0097423B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r w:rsidR="00787541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скоростны</w:t>
            </w: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е качества учащихся.</w:t>
            </w:r>
          </w:p>
        </w:tc>
        <w:tc>
          <w:tcPr>
            <w:tcW w:w="5875" w:type="dxa"/>
          </w:tcPr>
          <w:p w:rsidR="00787541" w:rsidRPr="00463178" w:rsidRDefault="00787541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одношажного хода</w:t>
            </w:r>
          </w:p>
          <w:p w:rsidR="00787541" w:rsidRPr="00463178" w:rsidRDefault="00787541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передвижения быстром темпе 40-60 м.</w:t>
            </w:r>
            <w:r w:rsidR="0097423B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упражнений на расслабление и восстановление дыхания.</w:t>
            </w:r>
          </w:p>
        </w:tc>
        <w:tc>
          <w:tcPr>
            <w:tcW w:w="1275" w:type="dxa"/>
          </w:tcPr>
          <w:p w:rsidR="00787541" w:rsidRPr="00463178" w:rsidRDefault="00E034F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87541" w:rsidRPr="00463178" w:rsidRDefault="00787541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7541" w:rsidRPr="00463178" w:rsidRDefault="00787541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23B" w:rsidRPr="00463178" w:rsidTr="00B459DC">
        <w:tc>
          <w:tcPr>
            <w:tcW w:w="567" w:type="dxa"/>
          </w:tcPr>
          <w:p w:rsidR="00787541" w:rsidRPr="00463178" w:rsidRDefault="00433944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7D64" w:rsidRPr="004631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</w:tcPr>
          <w:p w:rsidR="00787541" w:rsidRPr="00463178" w:rsidRDefault="00787541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Подъем «полулесенкой, полуелочкой» по пологому склону</w:t>
            </w:r>
            <w:r w:rsidR="0097423B" w:rsidRPr="004631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541" w:rsidRPr="00463178" w:rsidRDefault="00787541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Игра «Слалом»</w:t>
            </w:r>
          </w:p>
        </w:tc>
        <w:tc>
          <w:tcPr>
            <w:tcW w:w="3481" w:type="dxa"/>
          </w:tcPr>
          <w:p w:rsidR="00787541" w:rsidRPr="00463178" w:rsidRDefault="0097423B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технику выполнения </w:t>
            </w:r>
            <w:r w:rsidR="00787541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подъемов «полулесенкой, полуелочкой» по </w:t>
            </w: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пологому склону.</w:t>
            </w:r>
          </w:p>
        </w:tc>
        <w:tc>
          <w:tcPr>
            <w:tcW w:w="5875" w:type="dxa"/>
          </w:tcPr>
          <w:p w:rsidR="00787541" w:rsidRPr="00463178" w:rsidRDefault="00787541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подъемов «полулесенкой, полуелочкой» по пологому склону</w:t>
            </w:r>
          </w:p>
          <w:p w:rsidR="00787541" w:rsidRPr="00463178" w:rsidRDefault="00787541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правил игры «Слалом»</w:t>
            </w:r>
            <w:r w:rsidR="0097423B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. Выполнение упражнений на расслабление и восстановление </w:t>
            </w:r>
            <w:r w:rsidR="0097423B" w:rsidRPr="00463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дыхания.</w:t>
            </w:r>
          </w:p>
        </w:tc>
        <w:tc>
          <w:tcPr>
            <w:tcW w:w="1275" w:type="dxa"/>
          </w:tcPr>
          <w:p w:rsidR="00787541" w:rsidRPr="00463178" w:rsidRDefault="00787541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787541" w:rsidRPr="00463178" w:rsidRDefault="00787541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7541" w:rsidRPr="00463178" w:rsidRDefault="00787541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23B" w:rsidRPr="00463178" w:rsidTr="00B459DC">
        <w:tc>
          <w:tcPr>
            <w:tcW w:w="567" w:type="dxa"/>
          </w:tcPr>
          <w:p w:rsidR="00787541" w:rsidRPr="00463178" w:rsidRDefault="00E034F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7D64" w:rsidRPr="004631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</w:tcPr>
          <w:p w:rsidR="00787541" w:rsidRPr="00463178" w:rsidRDefault="00787541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Одновременный одношажный ход</w:t>
            </w:r>
          </w:p>
          <w:p w:rsidR="00787541" w:rsidRPr="00463178" w:rsidRDefault="00787541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Отрезки в быстром темпе 150-200 м.</w:t>
            </w:r>
          </w:p>
        </w:tc>
        <w:tc>
          <w:tcPr>
            <w:tcW w:w="3481" w:type="dxa"/>
          </w:tcPr>
          <w:p w:rsidR="00787541" w:rsidRPr="00463178" w:rsidRDefault="0097423B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Совершенствовать технику выполнения одношажного хода.</w:t>
            </w:r>
          </w:p>
        </w:tc>
        <w:tc>
          <w:tcPr>
            <w:tcW w:w="5875" w:type="dxa"/>
          </w:tcPr>
          <w:p w:rsidR="00787541" w:rsidRPr="00463178" w:rsidRDefault="00787541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одновременного одношажного хода</w:t>
            </w:r>
          </w:p>
          <w:p w:rsidR="00787541" w:rsidRPr="00463178" w:rsidRDefault="00787541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передвижение в быстром темпе 150-200 м.</w:t>
            </w:r>
            <w:r w:rsidR="0097423B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упражнений на расслабление и восстановление дыхания.</w:t>
            </w:r>
          </w:p>
        </w:tc>
        <w:tc>
          <w:tcPr>
            <w:tcW w:w="1275" w:type="dxa"/>
          </w:tcPr>
          <w:p w:rsidR="00787541" w:rsidRPr="00463178" w:rsidRDefault="00E034F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87541" w:rsidRPr="00463178" w:rsidRDefault="00787541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7541" w:rsidRPr="00463178" w:rsidRDefault="00787541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15D" w:rsidRPr="00463178" w:rsidTr="00B459DC">
        <w:tc>
          <w:tcPr>
            <w:tcW w:w="16302" w:type="dxa"/>
            <w:gridSpan w:val="7"/>
          </w:tcPr>
          <w:p w:rsidR="0084715D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 -</w:t>
            </w:r>
            <w:r w:rsidR="00E034F5" w:rsidRPr="004631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часа</w:t>
            </w:r>
          </w:p>
        </w:tc>
      </w:tr>
      <w:tr w:rsidR="0097423B" w:rsidRPr="00463178" w:rsidTr="00B459DC">
        <w:tc>
          <w:tcPr>
            <w:tcW w:w="567" w:type="dxa"/>
          </w:tcPr>
          <w:p w:rsidR="00BA3460" w:rsidRPr="00463178" w:rsidRDefault="00BA346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7D64" w:rsidRPr="004631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</w:tcPr>
          <w:p w:rsidR="00BA3460" w:rsidRPr="00463178" w:rsidRDefault="00BA3460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Передвижения в стойке баскетболиста.</w:t>
            </w:r>
          </w:p>
          <w:p w:rsidR="00BA3460" w:rsidRPr="00463178" w:rsidRDefault="00BA3460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</w:tcPr>
          <w:p w:rsidR="00BA3460" w:rsidRPr="00463178" w:rsidRDefault="0097423B" w:rsidP="004631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технику </w:t>
            </w:r>
            <w:r w:rsidRPr="004631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передвижений</w:t>
            </w:r>
            <w:r w:rsidR="00BA3460" w:rsidRPr="004631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стойке баскетболиста.</w:t>
            </w:r>
          </w:p>
          <w:p w:rsidR="00BA3460" w:rsidRPr="00463178" w:rsidRDefault="00BA3460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5" w:type="dxa"/>
          </w:tcPr>
          <w:p w:rsidR="00AC307C" w:rsidRPr="00463178" w:rsidRDefault="00AC307C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построения. ОРУ в движении и на месте.</w:t>
            </w:r>
          </w:p>
          <w:p w:rsidR="00BA3460" w:rsidRPr="00463178" w:rsidRDefault="00BA346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стойки баскетболиста</w:t>
            </w:r>
            <w:r w:rsidR="0097423B" w:rsidRPr="004631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3460" w:rsidRPr="00463178" w:rsidRDefault="00BA346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передач мяча</w:t>
            </w:r>
            <w:r w:rsidR="0097423B" w:rsidRPr="00463178">
              <w:rPr>
                <w:rFonts w:ascii="Times New Roman" w:hAnsi="Times New Roman" w:cs="Times New Roman"/>
                <w:sz w:val="24"/>
                <w:szCs w:val="24"/>
              </w:rPr>
              <w:t>. Выполнение упражнений на расслабление и восстановление дыхания.</w:t>
            </w:r>
          </w:p>
        </w:tc>
        <w:tc>
          <w:tcPr>
            <w:tcW w:w="1275" w:type="dxa"/>
          </w:tcPr>
          <w:p w:rsidR="00BA3460" w:rsidRPr="00463178" w:rsidRDefault="00BA346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95980" w:rsidRPr="00463178" w:rsidRDefault="0009598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3460" w:rsidRPr="00463178" w:rsidRDefault="00BA346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23B" w:rsidRPr="00463178" w:rsidTr="00B459DC">
        <w:tc>
          <w:tcPr>
            <w:tcW w:w="567" w:type="dxa"/>
          </w:tcPr>
          <w:p w:rsidR="00BA3460" w:rsidRPr="00463178" w:rsidRDefault="00433944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7D64" w:rsidRPr="004631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</w:tcPr>
          <w:p w:rsidR="00BA3460" w:rsidRPr="00463178" w:rsidRDefault="00BA3460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 и в движении</w:t>
            </w:r>
            <w:r w:rsidR="001D78A7" w:rsidRPr="004631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3460" w:rsidRPr="00463178" w:rsidRDefault="00BA3460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</w:tcPr>
          <w:p w:rsidR="00BA3460" w:rsidRPr="00463178" w:rsidRDefault="0097423B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технику </w:t>
            </w:r>
            <w:r w:rsidR="002C1D1F" w:rsidRPr="00463178">
              <w:rPr>
                <w:rFonts w:ascii="Times New Roman" w:hAnsi="Times New Roman" w:cs="Times New Roman"/>
                <w:sz w:val="24"/>
                <w:szCs w:val="24"/>
              </w:rPr>
              <w:t>ведения мяча на месте и в движении.</w:t>
            </w:r>
          </w:p>
        </w:tc>
        <w:tc>
          <w:tcPr>
            <w:tcW w:w="5875" w:type="dxa"/>
          </w:tcPr>
          <w:p w:rsidR="00AC307C" w:rsidRPr="00463178" w:rsidRDefault="00AC307C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построения. ОРУ в движении и на месте.</w:t>
            </w:r>
          </w:p>
          <w:p w:rsidR="00BA3460" w:rsidRPr="00463178" w:rsidRDefault="00BA346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ведения мяча на месте и в движение</w:t>
            </w:r>
          </w:p>
          <w:p w:rsidR="00BA3460" w:rsidRPr="00463178" w:rsidRDefault="0097423B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расслабление и восстановление дыхания.</w:t>
            </w:r>
          </w:p>
        </w:tc>
        <w:tc>
          <w:tcPr>
            <w:tcW w:w="1275" w:type="dxa"/>
          </w:tcPr>
          <w:p w:rsidR="00BA3460" w:rsidRPr="00463178" w:rsidRDefault="00BA346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26023" w:rsidRPr="00463178" w:rsidRDefault="00026023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3460" w:rsidRPr="00463178" w:rsidRDefault="00BA346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23B" w:rsidRPr="00463178" w:rsidTr="00B459DC">
        <w:tc>
          <w:tcPr>
            <w:tcW w:w="567" w:type="dxa"/>
          </w:tcPr>
          <w:p w:rsidR="00BA3460" w:rsidRPr="00463178" w:rsidRDefault="007D7D64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3" w:type="dxa"/>
          </w:tcPr>
          <w:p w:rsidR="00BA3460" w:rsidRPr="00463178" w:rsidRDefault="00BA346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Броски мяча в корзину</w:t>
            </w:r>
            <w:r w:rsidR="0097423B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с двух шагов в движении.</w:t>
            </w:r>
          </w:p>
          <w:p w:rsidR="00BA3460" w:rsidRPr="00463178" w:rsidRDefault="00BA346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</w:tcPr>
          <w:p w:rsidR="00BA3460" w:rsidRPr="00463178" w:rsidRDefault="0097423B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Совершенствовать соблюдение</w:t>
            </w:r>
            <w:r w:rsidR="00BA3460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правил во время игры</w:t>
            </w:r>
          </w:p>
        </w:tc>
        <w:tc>
          <w:tcPr>
            <w:tcW w:w="5875" w:type="dxa"/>
          </w:tcPr>
          <w:p w:rsidR="00AC307C" w:rsidRPr="00463178" w:rsidRDefault="00AC307C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построения. ОРУ в движении и на месте.</w:t>
            </w:r>
          </w:p>
          <w:p w:rsidR="00BA3460" w:rsidRPr="00463178" w:rsidRDefault="00BA346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передачи мяча</w:t>
            </w:r>
          </w:p>
          <w:p w:rsidR="00BA3460" w:rsidRPr="00463178" w:rsidRDefault="00BA346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Выполнения бросков в корзину</w:t>
            </w:r>
            <w:r w:rsidR="0097423B" w:rsidRPr="004631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3460" w:rsidRPr="00463178" w:rsidRDefault="0097423B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Учебная игра. Выполнение упражнений на расслабление и восстановление дыхания.</w:t>
            </w:r>
          </w:p>
        </w:tc>
        <w:tc>
          <w:tcPr>
            <w:tcW w:w="1275" w:type="dxa"/>
          </w:tcPr>
          <w:p w:rsidR="00BA3460" w:rsidRPr="00463178" w:rsidRDefault="00BA346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26023" w:rsidRPr="00463178" w:rsidRDefault="00026023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3460" w:rsidRPr="00463178" w:rsidRDefault="00BA346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23B" w:rsidRPr="00463178" w:rsidTr="00B459DC">
        <w:tc>
          <w:tcPr>
            <w:tcW w:w="567" w:type="dxa"/>
          </w:tcPr>
          <w:p w:rsidR="00BA3460" w:rsidRPr="00463178" w:rsidRDefault="007D7D64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3" w:type="dxa"/>
          </w:tcPr>
          <w:p w:rsidR="00BA3460" w:rsidRPr="00463178" w:rsidRDefault="00BA346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Штрафной бросок.</w:t>
            </w:r>
          </w:p>
        </w:tc>
        <w:tc>
          <w:tcPr>
            <w:tcW w:w="3481" w:type="dxa"/>
          </w:tcPr>
          <w:p w:rsidR="00BA3460" w:rsidRPr="00463178" w:rsidRDefault="002C1D1F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Обучить технике </w:t>
            </w:r>
            <w:r w:rsidR="00BA3460"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выполнения штрафного броска</w:t>
            </w: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5" w:type="dxa"/>
          </w:tcPr>
          <w:p w:rsidR="00AC307C" w:rsidRPr="00463178" w:rsidRDefault="00AC307C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построения. ОРУ в движении и на месте.</w:t>
            </w:r>
          </w:p>
          <w:p w:rsidR="00BA3460" w:rsidRPr="00463178" w:rsidRDefault="00BA346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ведений мяча</w:t>
            </w:r>
          </w:p>
          <w:p w:rsidR="00BA3460" w:rsidRPr="00463178" w:rsidRDefault="00BA346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Выполнения штрафного броска</w:t>
            </w:r>
            <w:r w:rsidR="0097423B" w:rsidRPr="00463178">
              <w:rPr>
                <w:rFonts w:ascii="Times New Roman" w:hAnsi="Times New Roman" w:cs="Times New Roman"/>
                <w:sz w:val="24"/>
                <w:szCs w:val="24"/>
              </w:rPr>
              <w:t>. Выполнение упражнений на расслабление и восстановление дыхания.</w:t>
            </w:r>
          </w:p>
        </w:tc>
        <w:tc>
          <w:tcPr>
            <w:tcW w:w="1275" w:type="dxa"/>
          </w:tcPr>
          <w:p w:rsidR="00BA3460" w:rsidRPr="00463178" w:rsidRDefault="00BA346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26023" w:rsidRPr="00463178" w:rsidRDefault="00026023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3460" w:rsidRPr="00463178" w:rsidRDefault="00BA346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5E5E" w:rsidRPr="00463178" w:rsidRDefault="00015E5E" w:rsidP="00463178">
      <w:pPr>
        <w:tabs>
          <w:tab w:val="left" w:pos="585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944" w:rsidRPr="00463178" w:rsidRDefault="00433944" w:rsidP="0046317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63178">
        <w:rPr>
          <w:rFonts w:ascii="Times New Roman" w:hAnsi="Times New Roman" w:cs="Times New Roman"/>
          <w:b/>
          <w:i/>
          <w:sz w:val="24"/>
          <w:szCs w:val="24"/>
        </w:rPr>
        <w:t>4 четверть (1</w:t>
      </w:r>
      <w:r w:rsidR="00962575" w:rsidRPr="00463178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463178">
        <w:rPr>
          <w:rFonts w:ascii="Times New Roman" w:hAnsi="Times New Roman" w:cs="Times New Roman"/>
          <w:b/>
          <w:i/>
          <w:sz w:val="24"/>
          <w:szCs w:val="24"/>
        </w:rPr>
        <w:t>часов).</w:t>
      </w:r>
    </w:p>
    <w:p w:rsidR="0084715D" w:rsidRPr="00463178" w:rsidRDefault="00433944" w:rsidP="0046317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63178">
        <w:rPr>
          <w:rFonts w:ascii="Times New Roman" w:hAnsi="Times New Roman" w:cs="Times New Roman"/>
          <w:b/>
          <w:i/>
          <w:sz w:val="24"/>
          <w:szCs w:val="24"/>
        </w:rPr>
        <w:t>(2 часа в неделю).</w:t>
      </w:r>
    </w:p>
    <w:p w:rsidR="0084715D" w:rsidRPr="00463178" w:rsidRDefault="0084715D" w:rsidP="00463178">
      <w:pPr>
        <w:tabs>
          <w:tab w:val="left" w:pos="585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3545"/>
        <w:gridCol w:w="3260"/>
        <w:gridCol w:w="5954"/>
        <w:gridCol w:w="1275"/>
        <w:gridCol w:w="993"/>
        <w:gridCol w:w="850"/>
      </w:tblGrid>
      <w:tr w:rsidR="007B1449" w:rsidRPr="00463178" w:rsidTr="00B459DC">
        <w:tc>
          <w:tcPr>
            <w:tcW w:w="567" w:type="dxa"/>
            <w:vMerge w:val="restart"/>
          </w:tcPr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5" w:type="dxa"/>
            <w:vMerge w:val="restart"/>
          </w:tcPr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260" w:type="dxa"/>
            <w:vMerge w:val="restart"/>
          </w:tcPr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Дидактическая цель</w:t>
            </w:r>
          </w:p>
        </w:tc>
        <w:tc>
          <w:tcPr>
            <w:tcW w:w="5954" w:type="dxa"/>
            <w:vMerge w:val="restart"/>
          </w:tcPr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1275" w:type="dxa"/>
            <w:vMerge w:val="restart"/>
          </w:tcPr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43" w:type="dxa"/>
            <w:gridSpan w:val="2"/>
          </w:tcPr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7B1449" w:rsidRPr="00463178" w:rsidTr="00B459DC">
        <w:tc>
          <w:tcPr>
            <w:tcW w:w="567" w:type="dxa"/>
            <w:vMerge/>
          </w:tcPr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B1449" w:rsidRPr="00463178" w:rsidRDefault="007B1449" w:rsidP="00B459DC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7B1449" w:rsidRPr="00463178" w:rsidRDefault="007B1449" w:rsidP="00B459DC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1C650B" w:rsidRPr="00463178" w:rsidTr="00B459DC">
        <w:tc>
          <w:tcPr>
            <w:tcW w:w="16444" w:type="dxa"/>
            <w:gridSpan w:val="7"/>
          </w:tcPr>
          <w:p w:rsidR="001C650B" w:rsidRPr="00463178" w:rsidRDefault="0083328B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Гимнастика - </w:t>
            </w:r>
            <w:r w:rsidR="00095980" w:rsidRPr="0046317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F17AC" w:rsidRPr="004631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</w:t>
            </w:r>
          </w:p>
        </w:tc>
      </w:tr>
      <w:tr w:rsidR="007B1449" w:rsidRPr="00463178" w:rsidTr="00B459DC">
        <w:tc>
          <w:tcPr>
            <w:tcW w:w="567" w:type="dxa"/>
          </w:tcPr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Стойка на лопатках</w:t>
            </w:r>
            <w:r w:rsidR="002C1D1F" w:rsidRPr="004631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7B1449" w:rsidRPr="00463178" w:rsidRDefault="002C1D1F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выполнять стойку</w:t>
            </w:r>
            <w:r w:rsidR="007B1449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7B1449" w:rsidRPr="00463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лопатках с прямыми ногами</w:t>
            </w: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обще развивающих упражнений без предметов</w:t>
            </w:r>
          </w:p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кувырка вперед, назад.</w:t>
            </w:r>
          </w:p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стойки на лопатках с прямыми ногами</w:t>
            </w:r>
            <w:r w:rsidR="002C1D1F" w:rsidRPr="00463178">
              <w:rPr>
                <w:rFonts w:ascii="Times New Roman" w:hAnsi="Times New Roman" w:cs="Times New Roman"/>
                <w:sz w:val="24"/>
                <w:szCs w:val="24"/>
              </w:rPr>
              <w:t>. Выполнение упражнений на расслабление и восстановление дыхания.</w:t>
            </w:r>
          </w:p>
        </w:tc>
        <w:tc>
          <w:tcPr>
            <w:tcW w:w="1275" w:type="dxa"/>
          </w:tcPr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</w:tcPr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49" w:rsidRPr="00463178" w:rsidTr="00B459DC">
        <w:tc>
          <w:tcPr>
            <w:tcW w:w="567" w:type="dxa"/>
          </w:tcPr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5" w:type="dxa"/>
          </w:tcPr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Шпагат с опорой руками</w:t>
            </w:r>
            <w:r w:rsidR="002C1D1F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об пол.</w:t>
            </w:r>
          </w:p>
        </w:tc>
        <w:tc>
          <w:tcPr>
            <w:tcW w:w="3260" w:type="dxa"/>
          </w:tcPr>
          <w:p w:rsidR="007B1449" w:rsidRPr="00463178" w:rsidRDefault="002C1D1F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выполнять шпагат</w:t>
            </w:r>
            <w:r w:rsidR="007B1449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с опорой руками об пол.</w:t>
            </w:r>
          </w:p>
        </w:tc>
        <w:tc>
          <w:tcPr>
            <w:tcW w:w="5954" w:type="dxa"/>
          </w:tcPr>
          <w:p w:rsidR="00AC307C" w:rsidRPr="00463178" w:rsidRDefault="00AC307C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построения. ОРУ в движении и на месте.</w:t>
            </w:r>
          </w:p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шпага с опорой на руки</w:t>
            </w:r>
            <w:r w:rsidR="002C1D1F" w:rsidRPr="00463178">
              <w:rPr>
                <w:rFonts w:ascii="Times New Roman" w:hAnsi="Times New Roman" w:cs="Times New Roman"/>
                <w:sz w:val="24"/>
                <w:szCs w:val="24"/>
              </w:rPr>
              <w:t>. Выполнение упражнений на расслабление и восстановление дыхания.</w:t>
            </w:r>
          </w:p>
        </w:tc>
        <w:tc>
          <w:tcPr>
            <w:tcW w:w="1275" w:type="dxa"/>
          </w:tcPr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26023" w:rsidRPr="00463178" w:rsidRDefault="00026023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D1F" w:rsidRPr="00463178" w:rsidTr="00B459DC">
        <w:tc>
          <w:tcPr>
            <w:tcW w:w="16444" w:type="dxa"/>
            <w:gridSpan w:val="7"/>
          </w:tcPr>
          <w:p w:rsidR="002C1D1F" w:rsidRPr="00463178" w:rsidRDefault="002C1D1F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D1F" w:rsidRPr="00463178" w:rsidRDefault="002C1D1F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1D1F" w:rsidRPr="00463178" w:rsidRDefault="002C1D1F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 – 3 часа</w:t>
            </w:r>
          </w:p>
        </w:tc>
      </w:tr>
      <w:tr w:rsidR="007B1449" w:rsidRPr="00463178" w:rsidTr="00B459DC">
        <w:tc>
          <w:tcPr>
            <w:tcW w:w="567" w:type="dxa"/>
          </w:tcPr>
          <w:p w:rsidR="007B1449" w:rsidRPr="00463178" w:rsidRDefault="0009598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5" w:type="dxa"/>
          </w:tcPr>
          <w:p w:rsidR="007B1449" w:rsidRPr="00463178" w:rsidRDefault="002C1D1F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Передача мяча двумя руками от груди и одной рукой от плеча.</w:t>
            </w:r>
          </w:p>
        </w:tc>
        <w:tc>
          <w:tcPr>
            <w:tcW w:w="3260" w:type="dxa"/>
          </w:tcPr>
          <w:p w:rsidR="007B1449" w:rsidRPr="00463178" w:rsidRDefault="00AC307C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Совершенствов</w:t>
            </w:r>
            <w:r w:rsidR="002C1D1F" w:rsidRPr="00463178">
              <w:rPr>
                <w:rFonts w:ascii="Times New Roman" w:hAnsi="Times New Roman" w:cs="Times New Roman"/>
                <w:sz w:val="24"/>
                <w:szCs w:val="24"/>
              </w:rPr>
              <w:t>ать умение выполнять передачи</w:t>
            </w:r>
            <w:r w:rsidR="007B1449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двумя руками от груди.</w:t>
            </w:r>
          </w:p>
        </w:tc>
        <w:tc>
          <w:tcPr>
            <w:tcW w:w="5954" w:type="dxa"/>
          </w:tcPr>
          <w:p w:rsidR="007B1449" w:rsidRPr="00463178" w:rsidRDefault="002C1D1F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построения. ОРУ в движении и на месте с баскетбольными мячами. </w:t>
            </w:r>
            <w:r w:rsidR="007B1449"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остановки шагом</w:t>
            </w: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передачи мяча двумя руками от груди</w:t>
            </w:r>
            <w:r w:rsidR="002C1D1F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и одной рукой от плеча.  Выполнение упражнений на расслабление и восстановление дыхания.</w:t>
            </w:r>
          </w:p>
        </w:tc>
        <w:tc>
          <w:tcPr>
            <w:tcW w:w="1275" w:type="dxa"/>
          </w:tcPr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26023" w:rsidRPr="00463178" w:rsidRDefault="00026023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49" w:rsidRPr="00463178" w:rsidTr="00B459DC">
        <w:tc>
          <w:tcPr>
            <w:tcW w:w="567" w:type="dxa"/>
          </w:tcPr>
          <w:p w:rsidR="007B1449" w:rsidRPr="00463178" w:rsidRDefault="0009598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5" w:type="dxa"/>
          </w:tcPr>
          <w:p w:rsidR="007B1449" w:rsidRPr="00463178" w:rsidRDefault="007B1449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Броски мяча по корзине</w:t>
            </w:r>
          </w:p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B1449" w:rsidRPr="00463178" w:rsidRDefault="002C1D1F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выполнять</w:t>
            </w:r>
            <w:r w:rsidR="00AC307C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бросок</w:t>
            </w:r>
            <w:r w:rsidR="007B1449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мяча в кольцо </w:t>
            </w: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с разных зон.</w:t>
            </w:r>
          </w:p>
        </w:tc>
        <w:tc>
          <w:tcPr>
            <w:tcW w:w="5954" w:type="dxa"/>
          </w:tcPr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передачи мяча одной рукой от плеча</w:t>
            </w:r>
          </w:p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бросков в корзину </w:t>
            </w:r>
            <w:r w:rsidR="002C1D1F" w:rsidRPr="00463178">
              <w:rPr>
                <w:rFonts w:ascii="Times New Roman" w:hAnsi="Times New Roman" w:cs="Times New Roman"/>
                <w:sz w:val="24"/>
                <w:szCs w:val="24"/>
              </w:rPr>
              <w:t>с разных зон. Выполнение упражнений на расслабление и восстановление дыхания.</w:t>
            </w:r>
          </w:p>
        </w:tc>
        <w:tc>
          <w:tcPr>
            <w:tcW w:w="1275" w:type="dxa"/>
          </w:tcPr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26023" w:rsidRPr="00463178" w:rsidRDefault="00026023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49" w:rsidRPr="00463178" w:rsidTr="00B459DC">
        <w:tc>
          <w:tcPr>
            <w:tcW w:w="567" w:type="dxa"/>
          </w:tcPr>
          <w:p w:rsidR="007B1449" w:rsidRPr="00463178" w:rsidRDefault="0009598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5" w:type="dxa"/>
          </w:tcPr>
          <w:p w:rsidR="007B1449" w:rsidRPr="00463178" w:rsidRDefault="007B1449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Ведение мяча одной рукой на месте и в движение</w:t>
            </w:r>
          </w:p>
          <w:p w:rsidR="007B1449" w:rsidRPr="00463178" w:rsidRDefault="007B1449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B1449" w:rsidRPr="00463178" w:rsidRDefault="002C1D1F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выполнять </w:t>
            </w:r>
            <w:r w:rsidR="007B1449" w:rsidRPr="004631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едение</w:t>
            </w:r>
            <w:r w:rsidR="007B1449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мяча на месте и в движении.</w:t>
            </w:r>
          </w:p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7B1449" w:rsidRPr="00463178" w:rsidRDefault="007B1449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ведения мяча одной рукой на месте и в движение</w:t>
            </w:r>
            <w:r w:rsidR="002C1D1F" w:rsidRPr="00463178">
              <w:rPr>
                <w:rFonts w:ascii="Times New Roman" w:hAnsi="Times New Roman" w:cs="Times New Roman"/>
                <w:sz w:val="24"/>
                <w:szCs w:val="24"/>
              </w:rPr>
              <w:t>. Выполнение упражнений на расслабление и восстановление дыхания.</w:t>
            </w:r>
          </w:p>
        </w:tc>
        <w:tc>
          <w:tcPr>
            <w:tcW w:w="1275" w:type="dxa"/>
          </w:tcPr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26023" w:rsidRPr="00463178" w:rsidRDefault="00026023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575" w:rsidRPr="00463178" w:rsidTr="00B459DC">
        <w:tc>
          <w:tcPr>
            <w:tcW w:w="16444" w:type="dxa"/>
            <w:gridSpan w:val="7"/>
          </w:tcPr>
          <w:p w:rsidR="00582575" w:rsidRPr="00463178" w:rsidRDefault="00EF17AC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 - 3</w:t>
            </w:r>
            <w:r w:rsidR="00582575" w:rsidRPr="004631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 w:rsidRPr="0046317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582575" w:rsidRPr="00463178" w:rsidTr="00B459DC">
        <w:tc>
          <w:tcPr>
            <w:tcW w:w="567" w:type="dxa"/>
          </w:tcPr>
          <w:p w:rsidR="00582575" w:rsidRPr="00463178" w:rsidRDefault="0009598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545" w:type="dxa"/>
          </w:tcPr>
          <w:p w:rsidR="00582575" w:rsidRPr="00463178" w:rsidRDefault="0058257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Верхняя передача мяча</w:t>
            </w:r>
            <w:r w:rsidR="003621E8" w:rsidRPr="00463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через сетку в парах.</w:t>
            </w:r>
          </w:p>
          <w:p w:rsidR="00582575" w:rsidRPr="00463178" w:rsidRDefault="0058257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582575" w:rsidRPr="00463178" w:rsidRDefault="002C1D1F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выполнять </w:t>
            </w:r>
            <w:r w:rsidRPr="00463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верхнюю передачу</w:t>
            </w:r>
            <w:r w:rsidR="00582575" w:rsidRPr="00463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мяча в парах</w:t>
            </w:r>
          </w:p>
          <w:p w:rsidR="00582575" w:rsidRPr="00463178" w:rsidRDefault="0058257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AC307C" w:rsidRPr="00463178" w:rsidRDefault="00AC307C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построения. ОРУ в движении и на месте.</w:t>
            </w:r>
          </w:p>
          <w:p w:rsidR="00582575" w:rsidRPr="00463178" w:rsidRDefault="0058257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верхней передачи мяча</w:t>
            </w:r>
          </w:p>
          <w:p w:rsidR="00582575" w:rsidRPr="00463178" w:rsidRDefault="002C1D1F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расслабление и восстановление дыхания.</w:t>
            </w:r>
          </w:p>
        </w:tc>
        <w:tc>
          <w:tcPr>
            <w:tcW w:w="1275" w:type="dxa"/>
          </w:tcPr>
          <w:p w:rsidR="00582575" w:rsidRPr="00463178" w:rsidRDefault="0058257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82575" w:rsidRPr="00463178" w:rsidRDefault="0058257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582575" w:rsidRPr="00463178" w:rsidRDefault="0058257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575" w:rsidRPr="00463178" w:rsidTr="00B459DC">
        <w:tc>
          <w:tcPr>
            <w:tcW w:w="567" w:type="dxa"/>
          </w:tcPr>
          <w:p w:rsidR="00582575" w:rsidRPr="00463178" w:rsidRDefault="0009598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545" w:type="dxa"/>
          </w:tcPr>
          <w:p w:rsidR="00582575" w:rsidRPr="00463178" w:rsidRDefault="0058257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Нижняя передача мяча</w:t>
            </w:r>
            <w:r w:rsidR="003621E8" w:rsidRPr="00463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через сетку</w:t>
            </w:r>
            <w:r w:rsidRPr="00463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парах</w:t>
            </w:r>
          </w:p>
          <w:p w:rsidR="00582575" w:rsidRPr="00463178" w:rsidRDefault="0058257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2C1D1F" w:rsidRPr="00463178" w:rsidRDefault="002C1D1F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выполнять </w:t>
            </w:r>
            <w:r w:rsidRPr="00463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нижнюю передачу мяча в парах.</w:t>
            </w:r>
          </w:p>
          <w:p w:rsidR="00582575" w:rsidRPr="00463178" w:rsidRDefault="0058257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AC307C" w:rsidRPr="00463178" w:rsidRDefault="00AC307C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построения. ОРУ в движении и на месте.</w:t>
            </w:r>
          </w:p>
          <w:p w:rsidR="00582575" w:rsidRPr="00463178" w:rsidRDefault="0058257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нижней передачи мяча</w:t>
            </w:r>
          </w:p>
          <w:p w:rsidR="00582575" w:rsidRPr="00463178" w:rsidRDefault="002C1D1F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на расслабление и </w:t>
            </w:r>
            <w:r w:rsidRPr="00463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восстановление дыхания.</w:t>
            </w:r>
          </w:p>
        </w:tc>
        <w:tc>
          <w:tcPr>
            <w:tcW w:w="1275" w:type="dxa"/>
          </w:tcPr>
          <w:p w:rsidR="00582575" w:rsidRPr="00463178" w:rsidRDefault="0058257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</w:tcPr>
          <w:p w:rsidR="00582575" w:rsidRPr="00463178" w:rsidRDefault="0058257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582575" w:rsidRPr="00463178" w:rsidRDefault="0058257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575" w:rsidRPr="00463178" w:rsidTr="00B459DC">
        <w:tc>
          <w:tcPr>
            <w:tcW w:w="567" w:type="dxa"/>
          </w:tcPr>
          <w:p w:rsidR="00582575" w:rsidRPr="00463178" w:rsidRDefault="0009598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545" w:type="dxa"/>
          </w:tcPr>
          <w:p w:rsidR="00582575" w:rsidRPr="00463178" w:rsidRDefault="003621E8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Боковая подача мяча через сетку.</w:t>
            </w:r>
          </w:p>
        </w:tc>
        <w:tc>
          <w:tcPr>
            <w:tcW w:w="3260" w:type="dxa"/>
          </w:tcPr>
          <w:p w:rsidR="00582575" w:rsidRPr="00463178" w:rsidRDefault="0058257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3621E8" w:rsidRPr="00463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овершенствовать умение подавать мяч через сетку.</w:t>
            </w:r>
          </w:p>
        </w:tc>
        <w:tc>
          <w:tcPr>
            <w:tcW w:w="5954" w:type="dxa"/>
          </w:tcPr>
          <w:p w:rsidR="003621E8" w:rsidRPr="00463178" w:rsidRDefault="003621E8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построения. ОРУ в движении и на месте с волейбольными мячами.</w:t>
            </w:r>
          </w:p>
          <w:p w:rsidR="00582575" w:rsidRPr="00463178" w:rsidRDefault="0058257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подач нижнем и боковым способами</w:t>
            </w:r>
            <w:r w:rsidR="003621E8" w:rsidRPr="00463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3621E8"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расслабление и восстановление дыхания.</w:t>
            </w:r>
          </w:p>
        </w:tc>
        <w:tc>
          <w:tcPr>
            <w:tcW w:w="1275" w:type="dxa"/>
          </w:tcPr>
          <w:p w:rsidR="00582575" w:rsidRPr="00463178" w:rsidRDefault="0058257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82575" w:rsidRPr="00463178" w:rsidRDefault="0058257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582575" w:rsidRPr="00463178" w:rsidRDefault="0058257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50B" w:rsidRPr="00463178" w:rsidTr="00B459DC">
        <w:tc>
          <w:tcPr>
            <w:tcW w:w="16444" w:type="dxa"/>
            <w:gridSpan w:val="7"/>
          </w:tcPr>
          <w:p w:rsidR="001C650B" w:rsidRPr="00463178" w:rsidRDefault="0083328B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 -</w:t>
            </w:r>
            <w:r w:rsidR="00095980" w:rsidRPr="004631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  <w:r w:rsidR="001C650B" w:rsidRPr="004631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7B1449" w:rsidRPr="00463178" w:rsidTr="00B459DC">
        <w:tc>
          <w:tcPr>
            <w:tcW w:w="567" w:type="dxa"/>
          </w:tcPr>
          <w:p w:rsidR="007B1449" w:rsidRPr="00463178" w:rsidRDefault="0009598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5" w:type="dxa"/>
          </w:tcPr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Медленный бег (до 5 мин.)</w:t>
            </w:r>
          </w:p>
        </w:tc>
        <w:tc>
          <w:tcPr>
            <w:tcW w:w="3260" w:type="dxa"/>
          </w:tcPr>
          <w:p w:rsidR="007B1449" w:rsidRPr="00463178" w:rsidRDefault="00AF3641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выполнения</w:t>
            </w:r>
            <w:r w:rsidR="00AC307C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медленного бега</w:t>
            </w:r>
            <w:r w:rsidR="007B1449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в равномерном темпе (до 5 мин.)</w:t>
            </w:r>
          </w:p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ходьбы с изменением направления по сигналу</w:t>
            </w:r>
            <w:r w:rsidR="00AF3641" w:rsidRPr="004631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медленного бега до 5 минут</w:t>
            </w:r>
            <w:r w:rsidR="00AF3641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в равномерном темпе. Выполнение упражнений на расслабление и восстановление дыхания.</w:t>
            </w:r>
          </w:p>
        </w:tc>
        <w:tc>
          <w:tcPr>
            <w:tcW w:w="1275" w:type="dxa"/>
          </w:tcPr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26023" w:rsidRPr="00463178" w:rsidRDefault="00026023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49" w:rsidRPr="00463178" w:rsidTr="00B459DC">
        <w:tc>
          <w:tcPr>
            <w:tcW w:w="567" w:type="dxa"/>
          </w:tcPr>
          <w:p w:rsidR="007B1449" w:rsidRPr="00463178" w:rsidRDefault="00433944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5980" w:rsidRPr="004631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5" w:type="dxa"/>
          </w:tcPr>
          <w:p w:rsidR="007B1449" w:rsidRPr="00463178" w:rsidRDefault="007B1449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Ходьба с выполнением </w:t>
            </w:r>
            <w:r w:rsidR="00AF3641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упражнений </w:t>
            </w: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на координацию</w:t>
            </w:r>
            <w:r w:rsidR="00AF3641" w:rsidRPr="004631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1449" w:rsidRPr="00463178" w:rsidRDefault="00BF4676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1449" w:rsidRPr="00463178" w:rsidRDefault="007B1449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B1449" w:rsidRPr="00463178" w:rsidRDefault="00AF3641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Совершенствовать технику ходьбы</w:t>
            </w:r>
            <w:r w:rsidR="007B1449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с выполнением </w:t>
            </w: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упражнений на координацию.</w:t>
            </w:r>
          </w:p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7B1449" w:rsidRPr="00463178" w:rsidRDefault="0083328B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ходьбы</w:t>
            </w:r>
            <w:r w:rsidR="007B1449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с выполнением движениями руками</w:t>
            </w:r>
          </w:p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бега 60м с низкого старта</w:t>
            </w:r>
            <w:r w:rsidR="00AF3641" w:rsidRPr="00463178">
              <w:rPr>
                <w:rFonts w:ascii="Times New Roman" w:hAnsi="Times New Roman" w:cs="Times New Roman"/>
                <w:sz w:val="24"/>
                <w:szCs w:val="24"/>
              </w:rPr>
              <w:t>. Выполнение упражнений на расслабление и восстановление дыхания.</w:t>
            </w:r>
          </w:p>
        </w:tc>
        <w:tc>
          <w:tcPr>
            <w:tcW w:w="1275" w:type="dxa"/>
          </w:tcPr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26023" w:rsidRPr="00463178" w:rsidRDefault="00026023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49" w:rsidRPr="00463178" w:rsidTr="00B459DC">
        <w:tc>
          <w:tcPr>
            <w:tcW w:w="567" w:type="dxa"/>
          </w:tcPr>
          <w:p w:rsidR="007B1449" w:rsidRPr="00463178" w:rsidRDefault="00433944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5980"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7B1449" w:rsidRPr="00463178" w:rsidRDefault="007B1449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Кроссовый бег</w:t>
            </w:r>
          </w:p>
          <w:p w:rsidR="007B1449" w:rsidRPr="00463178" w:rsidRDefault="007B1449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300-500 м</w:t>
            </w:r>
          </w:p>
          <w:p w:rsidR="007B1449" w:rsidRPr="00463178" w:rsidRDefault="007B1449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B1449" w:rsidRPr="00463178" w:rsidRDefault="00AF3641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Совершенствовать технику</w:t>
            </w:r>
            <w:r w:rsidR="007B1449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кроссового бега</w:t>
            </w: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1449" w:rsidRPr="00463178" w:rsidRDefault="007B1449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кроссового бега 300-500м</w:t>
            </w:r>
          </w:p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метания малого мяча в цель</w:t>
            </w:r>
            <w:r w:rsidR="00AF3641" w:rsidRPr="00463178">
              <w:rPr>
                <w:rFonts w:ascii="Times New Roman" w:hAnsi="Times New Roman" w:cs="Times New Roman"/>
                <w:sz w:val="24"/>
                <w:szCs w:val="24"/>
              </w:rPr>
              <w:t>. Выполнение упражнений на расслабление и восстановление дыхания.</w:t>
            </w:r>
          </w:p>
        </w:tc>
        <w:tc>
          <w:tcPr>
            <w:tcW w:w="1275" w:type="dxa"/>
          </w:tcPr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26023" w:rsidRPr="00463178" w:rsidRDefault="00026023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49" w:rsidRPr="00463178" w:rsidTr="00B459DC">
        <w:tc>
          <w:tcPr>
            <w:tcW w:w="567" w:type="dxa"/>
          </w:tcPr>
          <w:p w:rsidR="007B1449" w:rsidRPr="00463178" w:rsidRDefault="00433944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5980" w:rsidRPr="00463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5" w:type="dxa"/>
          </w:tcPr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Прыжки в длину с разбега</w:t>
            </w:r>
            <w:r w:rsidR="00AF3641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способом «согнув ноги».</w:t>
            </w:r>
          </w:p>
        </w:tc>
        <w:tc>
          <w:tcPr>
            <w:tcW w:w="3260" w:type="dxa"/>
          </w:tcPr>
          <w:p w:rsidR="007B1449" w:rsidRPr="00463178" w:rsidRDefault="00AF3641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выполнять прыжки </w:t>
            </w:r>
            <w:r w:rsidR="007B1449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в длину с разбега способом </w:t>
            </w: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B1449" w:rsidRPr="00463178">
              <w:rPr>
                <w:rFonts w:ascii="Times New Roman" w:hAnsi="Times New Roman" w:cs="Times New Roman"/>
                <w:iCs/>
                <w:sz w:val="24"/>
                <w:szCs w:val="24"/>
              </w:rPr>
              <w:t>согнув ноги</w:t>
            </w:r>
            <w:r w:rsidRPr="00463178">
              <w:rPr>
                <w:rFonts w:ascii="Times New Roman" w:hAnsi="Times New Roman" w:cs="Times New Roman"/>
                <w:iCs/>
                <w:sz w:val="24"/>
                <w:szCs w:val="24"/>
              </w:rPr>
              <w:t>».</w:t>
            </w:r>
          </w:p>
        </w:tc>
        <w:tc>
          <w:tcPr>
            <w:tcW w:w="5954" w:type="dxa"/>
          </w:tcPr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прыжков на одной и двух ногах с поворотом и продвижением вперед</w:t>
            </w:r>
          </w:p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прыжков в длину с разбега</w:t>
            </w:r>
            <w:r w:rsidR="00AF3641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способом «</w:t>
            </w:r>
            <w:r w:rsidR="00AF3641" w:rsidRPr="0046317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согнув ноги». </w:t>
            </w:r>
            <w:r w:rsidR="00AF3641"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расслабление и восстановление дыхания.</w:t>
            </w:r>
          </w:p>
        </w:tc>
        <w:tc>
          <w:tcPr>
            <w:tcW w:w="1275" w:type="dxa"/>
          </w:tcPr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26023" w:rsidRPr="00463178" w:rsidRDefault="00026023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49" w:rsidRPr="00463178" w:rsidTr="00B459DC">
        <w:tc>
          <w:tcPr>
            <w:tcW w:w="567" w:type="dxa"/>
          </w:tcPr>
          <w:p w:rsidR="007B1449" w:rsidRPr="00463178" w:rsidRDefault="00433944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5980" w:rsidRPr="004631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5" w:type="dxa"/>
          </w:tcPr>
          <w:p w:rsidR="007B1449" w:rsidRPr="00463178" w:rsidRDefault="007B1449" w:rsidP="00463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Толкание набивного мяча</w:t>
            </w:r>
            <w:r w:rsidR="00AF3641" w:rsidRPr="004631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B1449" w:rsidRPr="00463178" w:rsidRDefault="00AC307C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Совершенствова</w:t>
            </w:r>
            <w:r w:rsidR="00AF3641" w:rsidRPr="00463178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641" w:rsidRPr="00463178">
              <w:rPr>
                <w:rFonts w:ascii="Times New Roman" w:hAnsi="Times New Roman" w:cs="Times New Roman"/>
                <w:sz w:val="24"/>
                <w:szCs w:val="24"/>
              </w:rPr>
              <w:t>технику выполнения</w:t>
            </w:r>
            <w:r w:rsidR="007B1449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толкания набивного мяча весом 2кг. с места в сектор, стоя боком</w:t>
            </w:r>
            <w:r w:rsidR="00AF3641" w:rsidRPr="004631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бега с преодолением препятствий</w:t>
            </w:r>
            <w:r w:rsidR="00AF3641" w:rsidRPr="004631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Выполнение толкания набивного мяча</w:t>
            </w:r>
            <w:r w:rsidR="00AF3641" w:rsidRPr="00463178">
              <w:rPr>
                <w:rFonts w:ascii="Times New Roman" w:hAnsi="Times New Roman" w:cs="Times New Roman"/>
                <w:sz w:val="24"/>
                <w:szCs w:val="24"/>
              </w:rPr>
              <w:t>. Выполнение упражнений на расслабление и восстановление дыхания.</w:t>
            </w:r>
          </w:p>
        </w:tc>
        <w:tc>
          <w:tcPr>
            <w:tcW w:w="1275" w:type="dxa"/>
          </w:tcPr>
          <w:p w:rsidR="007B1449" w:rsidRPr="00463178" w:rsidRDefault="00EF17AC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26023" w:rsidRPr="00463178" w:rsidRDefault="00026023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49" w:rsidRPr="00463178" w:rsidTr="00B459DC">
        <w:trPr>
          <w:trHeight w:val="70"/>
        </w:trPr>
        <w:tc>
          <w:tcPr>
            <w:tcW w:w="567" w:type="dxa"/>
          </w:tcPr>
          <w:p w:rsidR="007B1449" w:rsidRPr="00463178" w:rsidRDefault="00433944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5980" w:rsidRPr="004631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5" w:type="dxa"/>
          </w:tcPr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Диагностика обучающихся</w:t>
            </w:r>
            <w:r w:rsidR="00AF3641" w:rsidRPr="004631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7B1449" w:rsidRPr="00463178" w:rsidRDefault="00AF3641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Определить уровень</w:t>
            </w:r>
            <w:r w:rsidR="007B1449" w:rsidRPr="00463178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физического развития обучающихся</w:t>
            </w: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Выявление уметь выполнять бег, прыжки, метание</w:t>
            </w:r>
            <w:r w:rsidR="00AF3641" w:rsidRPr="004631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7B1449" w:rsidRPr="00463178" w:rsidRDefault="0009598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26023" w:rsidRPr="00463178" w:rsidRDefault="00026023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449" w:rsidRPr="00463178" w:rsidRDefault="007B1449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575" w:rsidRPr="00463178" w:rsidTr="00B459DC">
        <w:trPr>
          <w:trHeight w:val="70"/>
        </w:trPr>
        <w:tc>
          <w:tcPr>
            <w:tcW w:w="567" w:type="dxa"/>
          </w:tcPr>
          <w:p w:rsidR="00962575" w:rsidRPr="00463178" w:rsidRDefault="0096257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545" w:type="dxa"/>
          </w:tcPr>
          <w:p w:rsidR="00962575" w:rsidRPr="00463178" w:rsidRDefault="0096257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Диагностика обучающихся.</w:t>
            </w:r>
          </w:p>
        </w:tc>
        <w:tc>
          <w:tcPr>
            <w:tcW w:w="3260" w:type="dxa"/>
          </w:tcPr>
          <w:p w:rsidR="00962575" w:rsidRPr="00463178" w:rsidRDefault="0096257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Определить уровень физического развития обучающихся.</w:t>
            </w:r>
          </w:p>
        </w:tc>
        <w:tc>
          <w:tcPr>
            <w:tcW w:w="5954" w:type="dxa"/>
          </w:tcPr>
          <w:p w:rsidR="00962575" w:rsidRPr="00463178" w:rsidRDefault="0096257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Выявление уметь выполнять бег, прыжки, метание.</w:t>
            </w:r>
          </w:p>
        </w:tc>
        <w:tc>
          <w:tcPr>
            <w:tcW w:w="1275" w:type="dxa"/>
          </w:tcPr>
          <w:p w:rsidR="00962575" w:rsidRPr="00463178" w:rsidRDefault="00427E4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62575" w:rsidRPr="00463178" w:rsidRDefault="0096257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62575" w:rsidRPr="00463178" w:rsidRDefault="0096257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575" w:rsidRPr="00463178" w:rsidTr="00B459DC">
        <w:trPr>
          <w:trHeight w:val="70"/>
        </w:trPr>
        <w:tc>
          <w:tcPr>
            <w:tcW w:w="567" w:type="dxa"/>
          </w:tcPr>
          <w:p w:rsidR="00962575" w:rsidRPr="00463178" w:rsidRDefault="0096257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5" w:type="dxa"/>
          </w:tcPr>
          <w:p w:rsidR="00962575" w:rsidRPr="00463178" w:rsidRDefault="0096257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Диагностика обучающихся.</w:t>
            </w:r>
          </w:p>
        </w:tc>
        <w:tc>
          <w:tcPr>
            <w:tcW w:w="3260" w:type="dxa"/>
          </w:tcPr>
          <w:p w:rsidR="00962575" w:rsidRPr="00463178" w:rsidRDefault="0096257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Определить уровень физического развития обучающихся.</w:t>
            </w:r>
          </w:p>
        </w:tc>
        <w:tc>
          <w:tcPr>
            <w:tcW w:w="5954" w:type="dxa"/>
          </w:tcPr>
          <w:p w:rsidR="00962575" w:rsidRPr="00463178" w:rsidRDefault="0096257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Выявление уметь выполнять бег, прыжки, метание.</w:t>
            </w:r>
          </w:p>
        </w:tc>
        <w:tc>
          <w:tcPr>
            <w:tcW w:w="1275" w:type="dxa"/>
          </w:tcPr>
          <w:p w:rsidR="00962575" w:rsidRPr="00463178" w:rsidRDefault="00427E4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62575" w:rsidRPr="00463178" w:rsidRDefault="0096257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62575" w:rsidRPr="00463178" w:rsidRDefault="0096257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575" w:rsidRPr="00463178" w:rsidTr="00B459DC">
        <w:trPr>
          <w:trHeight w:val="70"/>
        </w:trPr>
        <w:tc>
          <w:tcPr>
            <w:tcW w:w="567" w:type="dxa"/>
          </w:tcPr>
          <w:p w:rsidR="00962575" w:rsidRPr="00463178" w:rsidRDefault="0096257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5" w:type="dxa"/>
          </w:tcPr>
          <w:p w:rsidR="00962575" w:rsidRPr="00463178" w:rsidRDefault="00427E4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260" w:type="dxa"/>
          </w:tcPr>
          <w:p w:rsidR="00962575" w:rsidRPr="00463178" w:rsidRDefault="0096257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962575" w:rsidRPr="00463178" w:rsidRDefault="0096257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62575" w:rsidRPr="00463178" w:rsidRDefault="00427E40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62575" w:rsidRPr="00463178" w:rsidRDefault="0096257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62575" w:rsidRPr="00463178" w:rsidRDefault="00962575" w:rsidP="00463178">
            <w:pPr>
              <w:tabs>
                <w:tab w:val="left" w:pos="58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2B2B" w:rsidRPr="00463178" w:rsidRDefault="00EB2B2B" w:rsidP="00463178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EB2B2B" w:rsidRPr="00463178" w:rsidSect="00EB2B2B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47B2B" w:rsidRPr="00D8106B" w:rsidRDefault="00547B2B" w:rsidP="0085342C">
      <w:pPr>
        <w:tabs>
          <w:tab w:val="left" w:pos="5850"/>
        </w:tabs>
        <w:rPr>
          <w:rFonts w:ascii="Times New Roman" w:hAnsi="Times New Roman" w:cs="Times New Roman"/>
          <w:sz w:val="24"/>
          <w:szCs w:val="24"/>
        </w:rPr>
      </w:pPr>
    </w:p>
    <w:sectPr w:rsidR="00547B2B" w:rsidRPr="00D8106B" w:rsidSect="00EB2B2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C96" w:rsidRDefault="008C4C96" w:rsidP="00A42065">
      <w:r>
        <w:separator/>
      </w:r>
    </w:p>
  </w:endnote>
  <w:endnote w:type="continuationSeparator" w:id="0">
    <w:p w:rsidR="008C4C96" w:rsidRDefault="008C4C96" w:rsidP="00A42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C96" w:rsidRDefault="008C4C96" w:rsidP="00A42065">
      <w:r>
        <w:separator/>
      </w:r>
    </w:p>
  </w:footnote>
  <w:footnote w:type="continuationSeparator" w:id="0">
    <w:p w:rsidR="008C4C96" w:rsidRDefault="008C4C96" w:rsidP="00A42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 w:hint="default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4" w15:restartNumberingAfterBreak="0">
    <w:nsid w:val="00000006"/>
    <w:multiLevelType w:val="singleLevel"/>
    <w:tmpl w:val="00000006"/>
    <w:name w:val="WW8Num11"/>
    <w:lvl w:ilvl="0">
      <w:numFmt w:val="bullet"/>
      <w:lvlText w:val="•"/>
      <w:lvlJc w:val="left"/>
      <w:pPr>
        <w:tabs>
          <w:tab w:val="num" w:pos="0"/>
        </w:tabs>
        <w:ind w:left="765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0007"/>
    <w:multiLevelType w:val="singleLevel"/>
    <w:tmpl w:val="00000007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 w15:restartNumberingAfterBreak="0">
    <w:nsid w:val="00000008"/>
    <w:multiLevelType w:val="single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</w:abstractNum>
  <w:abstractNum w:abstractNumId="7" w15:restartNumberingAfterBreak="0">
    <w:nsid w:val="01525555"/>
    <w:multiLevelType w:val="hybridMultilevel"/>
    <w:tmpl w:val="D356097C"/>
    <w:lvl w:ilvl="0" w:tplc="F6604C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65C1AEF"/>
    <w:multiLevelType w:val="hybridMultilevel"/>
    <w:tmpl w:val="FE1E5E0C"/>
    <w:lvl w:ilvl="0" w:tplc="75FA5E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08375A9A"/>
    <w:multiLevelType w:val="hybridMultilevel"/>
    <w:tmpl w:val="319ED5D0"/>
    <w:lvl w:ilvl="0" w:tplc="F6604CC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8CA616F"/>
    <w:multiLevelType w:val="hybridMultilevel"/>
    <w:tmpl w:val="51D60362"/>
    <w:lvl w:ilvl="0" w:tplc="F6604C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B5A35CC"/>
    <w:multiLevelType w:val="hybridMultilevel"/>
    <w:tmpl w:val="2F3C9848"/>
    <w:lvl w:ilvl="0" w:tplc="F6604C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0AC499A"/>
    <w:multiLevelType w:val="hybridMultilevel"/>
    <w:tmpl w:val="BC4EA448"/>
    <w:lvl w:ilvl="0" w:tplc="F6604C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2FF61B6"/>
    <w:multiLevelType w:val="hybridMultilevel"/>
    <w:tmpl w:val="BD842B2A"/>
    <w:lvl w:ilvl="0" w:tplc="F6604CCE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1DA03124"/>
    <w:multiLevelType w:val="hybridMultilevel"/>
    <w:tmpl w:val="DCCAB6CC"/>
    <w:lvl w:ilvl="0" w:tplc="F6604C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4B86908"/>
    <w:multiLevelType w:val="multilevel"/>
    <w:tmpl w:val="45FA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A37C6D"/>
    <w:multiLevelType w:val="hybridMultilevel"/>
    <w:tmpl w:val="55F296E2"/>
    <w:lvl w:ilvl="0" w:tplc="F6604C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3E472F"/>
    <w:multiLevelType w:val="hybridMultilevel"/>
    <w:tmpl w:val="3138941C"/>
    <w:lvl w:ilvl="0" w:tplc="F6604C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BD42CAC"/>
    <w:multiLevelType w:val="hybridMultilevel"/>
    <w:tmpl w:val="F2847786"/>
    <w:lvl w:ilvl="0" w:tplc="F6604C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2ED2668E"/>
    <w:multiLevelType w:val="hybridMultilevel"/>
    <w:tmpl w:val="2A568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191F59"/>
    <w:multiLevelType w:val="hybridMultilevel"/>
    <w:tmpl w:val="BCC45B30"/>
    <w:lvl w:ilvl="0" w:tplc="F6604C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3DF1F60"/>
    <w:multiLevelType w:val="hybridMultilevel"/>
    <w:tmpl w:val="9BFCC03C"/>
    <w:lvl w:ilvl="0" w:tplc="F6604C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55270B"/>
    <w:multiLevelType w:val="hybridMultilevel"/>
    <w:tmpl w:val="0CEC265C"/>
    <w:lvl w:ilvl="0" w:tplc="F6604C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6F96614"/>
    <w:multiLevelType w:val="hybridMultilevel"/>
    <w:tmpl w:val="B5004950"/>
    <w:lvl w:ilvl="0" w:tplc="F6604C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7936BAE"/>
    <w:multiLevelType w:val="hybridMultilevel"/>
    <w:tmpl w:val="8F5683BE"/>
    <w:lvl w:ilvl="0" w:tplc="F6604C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9055CB3"/>
    <w:multiLevelType w:val="hybridMultilevel"/>
    <w:tmpl w:val="1ECA8538"/>
    <w:lvl w:ilvl="0" w:tplc="F6604C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96C5888"/>
    <w:multiLevelType w:val="hybridMultilevel"/>
    <w:tmpl w:val="8A2400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26F60"/>
    <w:multiLevelType w:val="hybridMultilevel"/>
    <w:tmpl w:val="FA762104"/>
    <w:lvl w:ilvl="0" w:tplc="F6604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BB6A4D"/>
    <w:multiLevelType w:val="hybridMultilevel"/>
    <w:tmpl w:val="C758FFEC"/>
    <w:lvl w:ilvl="0" w:tplc="F6604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AA6905"/>
    <w:multiLevelType w:val="hybridMultilevel"/>
    <w:tmpl w:val="65584C98"/>
    <w:lvl w:ilvl="0" w:tplc="F6604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00786"/>
    <w:multiLevelType w:val="hybridMultilevel"/>
    <w:tmpl w:val="62A84D90"/>
    <w:lvl w:ilvl="0" w:tplc="F6604C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DDAEFDB8">
      <w:start w:val="2"/>
      <w:numFmt w:val="bullet"/>
      <w:lvlText w:val="•"/>
      <w:lvlJc w:val="left"/>
      <w:pPr>
        <w:ind w:left="2490" w:hanging="69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20"/>
  </w:num>
  <w:num w:numId="4">
    <w:abstractNumId w:val="13"/>
  </w:num>
  <w:num w:numId="5">
    <w:abstractNumId w:val="21"/>
  </w:num>
  <w:num w:numId="6">
    <w:abstractNumId w:val="24"/>
  </w:num>
  <w:num w:numId="7">
    <w:abstractNumId w:val="23"/>
  </w:num>
  <w:num w:numId="8">
    <w:abstractNumId w:val="30"/>
  </w:num>
  <w:num w:numId="9">
    <w:abstractNumId w:val="10"/>
  </w:num>
  <w:num w:numId="10">
    <w:abstractNumId w:val="16"/>
  </w:num>
  <w:num w:numId="11">
    <w:abstractNumId w:val="14"/>
  </w:num>
  <w:num w:numId="12">
    <w:abstractNumId w:val="17"/>
  </w:num>
  <w:num w:numId="13">
    <w:abstractNumId w:val="28"/>
  </w:num>
  <w:num w:numId="14">
    <w:abstractNumId w:val="29"/>
  </w:num>
  <w:num w:numId="15">
    <w:abstractNumId w:val="27"/>
  </w:num>
  <w:num w:numId="16">
    <w:abstractNumId w:val="9"/>
  </w:num>
  <w:num w:numId="17">
    <w:abstractNumId w:val="22"/>
  </w:num>
  <w:num w:numId="18">
    <w:abstractNumId w:val="26"/>
  </w:num>
  <w:num w:numId="19">
    <w:abstractNumId w:val="7"/>
  </w:num>
  <w:num w:numId="20">
    <w:abstractNumId w:val="11"/>
  </w:num>
  <w:num w:numId="21">
    <w:abstractNumId w:val="25"/>
  </w:num>
  <w:num w:numId="22">
    <w:abstractNumId w:val="12"/>
  </w:num>
  <w:num w:numId="23">
    <w:abstractNumId w:val="19"/>
  </w:num>
  <w:num w:numId="24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0A19"/>
    <w:rsid w:val="00007A73"/>
    <w:rsid w:val="00011DA1"/>
    <w:rsid w:val="00015E5E"/>
    <w:rsid w:val="000175CE"/>
    <w:rsid w:val="00024430"/>
    <w:rsid w:val="00026023"/>
    <w:rsid w:val="00033C04"/>
    <w:rsid w:val="000554C1"/>
    <w:rsid w:val="000605D3"/>
    <w:rsid w:val="000618C2"/>
    <w:rsid w:val="00062799"/>
    <w:rsid w:val="00064084"/>
    <w:rsid w:val="00080269"/>
    <w:rsid w:val="00084DB3"/>
    <w:rsid w:val="00095980"/>
    <w:rsid w:val="000B5F82"/>
    <w:rsid w:val="000C49BC"/>
    <w:rsid w:val="000C5040"/>
    <w:rsid w:val="000D5C22"/>
    <w:rsid w:val="000D6E10"/>
    <w:rsid w:val="000E486C"/>
    <w:rsid w:val="0010511C"/>
    <w:rsid w:val="00110F5B"/>
    <w:rsid w:val="001139F8"/>
    <w:rsid w:val="0011506B"/>
    <w:rsid w:val="00117117"/>
    <w:rsid w:val="00126C46"/>
    <w:rsid w:val="001336E0"/>
    <w:rsid w:val="001359AA"/>
    <w:rsid w:val="00146430"/>
    <w:rsid w:val="00147B2D"/>
    <w:rsid w:val="0015665C"/>
    <w:rsid w:val="001571CD"/>
    <w:rsid w:val="00162317"/>
    <w:rsid w:val="001679A1"/>
    <w:rsid w:val="00173C66"/>
    <w:rsid w:val="001744AC"/>
    <w:rsid w:val="00182BF0"/>
    <w:rsid w:val="001837A3"/>
    <w:rsid w:val="00183A54"/>
    <w:rsid w:val="001901F6"/>
    <w:rsid w:val="001910F4"/>
    <w:rsid w:val="001B759F"/>
    <w:rsid w:val="001C650B"/>
    <w:rsid w:val="001D0CC5"/>
    <w:rsid w:val="001D78A7"/>
    <w:rsid w:val="001E0CB1"/>
    <w:rsid w:val="001E6468"/>
    <w:rsid w:val="0020199E"/>
    <w:rsid w:val="00226AB5"/>
    <w:rsid w:val="0023026B"/>
    <w:rsid w:val="00231948"/>
    <w:rsid w:val="00244430"/>
    <w:rsid w:val="00250A19"/>
    <w:rsid w:val="00260CEB"/>
    <w:rsid w:val="00271C0A"/>
    <w:rsid w:val="00283B18"/>
    <w:rsid w:val="002870E5"/>
    <w:rsid w:val="00290763"/>
    <w:rsid w:val="00295379"/>
    <w:rsid w:val="002A0295"/>
    <w:rsid w:val="002A496F"/>
    <w:rsid w:val="002B360B"/>
    <w:rsid w:val="002C1D1F"/>
    <w:rsid w:val="002F136E"/>
    <w:rsid w:val="002F7ECE"/>
    <w:rsid w:val="0032100C"/>
    <w:rsid w:val="0032301E"/>
    <w:rsid w:val="0032446B"/>
    <w:rsid w:val="003424C8"/>
    <w:rsid w:val="00354179"/>
    <w:rsid w:val="00356968"/>
    <w:rsid w:val="003621E8"/>
    <w:rsid w:val="00371AE4"/>
    <w:rsid w:val="00376694"/>
    <w:rsid w:val="00377923"/>
    <w:rsid w:val="00384658"/>
    <w:rsid w:val="003848C9"/>
    <w:rsid w:val="00394454"/>
    <w:rsid w:val="003951B5"/>
    <w:rsid w:val="0039585E"/>
    <w:rsid w:val="003A2AF9"/>
    <w:rsid w:val="003A45DD"/>
    <w:rsid w:val="003B064D"/>
    <w:rsid w:val="003B150E"/>
    <w:rsid w:val="003B45F4"/>
    <w:rsid w:val="003B5043"/>
    <w:rsid w:val="003B5361"/>
    <w:rsid w:val="003B6F1B"/>
    <w:rsid w:val="003C3BB8"/>
    <w:rsid w:val="003E1A7B"/>
    <w:rsid w:val="003E32F6"/>
    <w:rsid w:val="003E3572"/>
    <w:rsid w:val="003F058C"/>
    <w:rsid w:val="00416035"/>
    <w:rsid w:val="00417D37"/>
    <w:rsid w:val="00427E40"/>
    <w:rsid w:val="00431823"/>
    <w:rsid w:val="00433944"/>
    <w:rsid w:val="0043624C"/>
    <w:rsid w:val="00437DDC"/>
    <w:rsid w:val="00442210"/>
    <w:rsid w:val="00444587"/>
    <w:rsid w:val="00460F80"/>
    <w:rsid w:val="00463086"/>
    <w:rsid w:val="00463178"/>
    <w:rsid w:val="00480008"/>
    <w:rsid w:val="004A7F3C"/>
    <w:rsid w:val="004B48BF"/>
    <w:rsid w:val="004B797D"/>
    <w:rsid w:val="004C75F6"/>
    <w:rsid w:val="004D68B1"/>
    <w:rsid w:val="004E588D"/>
    <w:rsid w:val="004F150B"/>
    <w:rsid w:val="004F2996"/>
    <w:rsid w:val="00500459"/>
    <w:rsid w:val="0050497F"/>
    <w:rsid w:val="00513AAA"/>
    <w:rsid w:val="00521A93"/>
    <w:rsid w:val="0053691C"/>
    <w:rsid w:val="005412BB"/>
    <w:rsid w:val="005468FA"/>
    <w:rsid w:val="00547B2B"/>
    <w:rsid w:val="0055057C"/>
    <w:rsid w:val="00561988"/>
    <w:rsid w:val="00582575"/>
    <w:rsid w:val="0059133A"/>
    <w:rsid w:val="00592803"/>
    <w:rsid w:val="00593532"/>
    <w:rsid w:val="0059626D"/>
    <w:rsid w:val="00597410"/>
    <w:rsid w:val="005A6F6C"/>
    <w:rsid w:val="005B188A"/>
    <w:rsid w:val="005C4EE2"/>
    <w:rsid w:val="005D5EF0"/>
    <w:rsid w:val="005D7619"/>
    <w:rsid w:val="005F1E51"/>
    <w:rsid w:val="00611C3C"/>
    <w:rsid w:val="00623CE5"/>
    <w:rsid w:val="00631FB5"/>
    <w:rsid w:val="0064218B"/>
    <w:rsid w:val="0064231B"/>
    <w:rsid w:val="0064377E"/>
    <w:rsid w:val="006506EB"/>
    <w:rsid w:val="006555C9"/>
    <w:rsid w:val="00664EFD"/>
    <w:rsid w:val="00667AA4"/>
    <w:rsid w:val="006761FB"/>
    <w:rsid w:val="006906C3"/>
    <w:rsid w:val="006A28F8"/>
    <w:rsid w:val="006B2609"/>
    <w:rsid w:val="006B3839"/>
    <w:rsid w:val="006C099C"/>
    <w:rsid w:val="006D352A"/>
    <w:rsid w:val="006D4751"/>
    <w:rsid w:val="006D7C1F"/>
    <w:rsid w:val="006E005A"/>
    <w:rsid w:val="006E39B5"/>
    <w:rsid w:val="006F0E32"/>
    <w:rsid w:val="006F4132"/>
    <w:rsid w:val="006F6CD0"/>
    <w:rsid w:val="0070519E"/>
    <w:rsid w:val="00712C35"/>
    <w:rsid w:val="00721714"/>
    <w:rsid w:val="00722295"/>
    <w:rsid w:val="007233E6"/>
    <w:rsid w:val="00726A06"/>
    <w:rsid w:val="007275B4"/>
    <w:rsid w:val="00731623"/>
    <w:rsid w:val="007328F1"/>
    <w:rsid w:val="00737032"/>
    <w:rsid w:val="007503AF"/>
    <w:rsid w:val="00755BAF"/>
    <w:rsid w:val="007616F0"/>
    <w:rsid w:val="0076526F"/>
    <w:rsid w:val="0077570B"/>
    <w:rsid w:val="00787541"/>
    <w:rsid w:val="0079117F"/>
    <w:rsid w:val="0079703D"/>
    <w:rsid w:val="007A3930"/>
    <w:rsid w:val="007A3E4B"/>
    <w:rsid w:val="007B1449"/>
    <w:rsid w:val="007C0098"/>
    <w:rsid w:val="007C4EBA"/>
    <w:rsid w:val="007C73CA"/>
    <w:rsid w:val="007D7D64"/>
    <w:rsid w:val="00803D74"/>
    <w:rsid w:val="008210E5"/>
    <w:rsid w:val="00821167"/>
    <w:rsid w:val="00827DC8"/>
    <w:rsid w:val="0083328B"/>
    <w:rsid w:val="008349FC"/>
    <w:rsid w:val="0084715D"/>
    <w:rsid w:val="00847883"/>
    <w:rsid w:val="0085342C"/>
    <w:rsid w:val="00864524"/>
    <w:rsid w:val="008810B8"/>
    <w:rsid w:val="00896AB7"/>
    <w:rsid w:val="008A3F94"/>
    <w:rsid w:val="008A5309"/>
    <w:rsid w:val="008A60AC"/>
    <w:rsid w:val="008B2E83"/>
    <w:rsid w:val="008C2900"/>
    <w:rsid w:val="008C4C96"/>
    <w:rsid w:val="008D06F1"/>
    <w:rsid w:val="008D1A7C"/>
    <w:rsid w:val="008E45ED"/>
    <w:rsid w:val="009017BA"/>
    <w:rsid w:val="00920A5B"/>
    <w:rsid w:val="00927D12"/>
    <w:rsid w:val="00950EEA"/>
    <w:rsid w:val="00962575"/>
    <w:rsid w:val="0097423B"/>
    <w:rsid w:val="00974856"/>
    <w:rsid w:val="00980E7E"/>
    <w:rsid w:val="00982187"/>
    <w:rsid w:val="0099069F"/>
    <w:rsid w:val="00990E7A"/>
    <w:rsid w:val="009A2BB8"/>
    <w:rsid w:val="009A6BA6"/>
    <w:rsid w:val="009B0166"/>
    <w:rsid w:val="009B6CF8"/>
    <w:rsid w:val="009C3FFB"/>
    <w:rsid w:val="009D58B2"/>
    <w:rsid w:val="009D6834"/>
    <w:rsid w:val="009E00B2"/>
    <w:rsid w:val="009E1DE7"/>
    <w:rsid w:val="009F0F02"/>
    <w:rsid w:val="009F274B"/>
    <w:rsid w:val="009F56CE"/>
    <w:rsid w:val="00A15021"/>
    <w:rsid w:val="00A23A4C"/>
    <w:rsid w:val="00A244B5"/>
    <w:rsid w:val="00A2517C"/>
    <w:rsid w:val="00A265D8"/>
    <w:rsid w:val="00A41052"/>
    <w:rsid w:val="00A41430"/>
    <w:rsid w:val="00A42065"/>
    <w:rsid w:val="00A65486"/>
    <w:rsid w:val="00A737AE"/>
    <w:rsid w:val="00A878DE"/>
    <w:rsid w:val="00A93C76"/>
    <w:rsid w:val="00AA457F"/>
    <w:rsid w:val="00AA645E"/>
    <w:rsid w:val="00AC307C"/>
    <w:rsid w:val="00AC75EC"/>
    <w:rsid w:val="00AD113E"/>
    <w:rsid w:val="00AE197A"/>
    <w:rsid w:val="00AF1CD1"/>
    <w:rsid w:val="00AF3641"/>
    <w:rsid w:val="00B137EE"/>
    <w:rsid w:val="00B142E7"/>
    <w:rsid w:val="00B15118"/>
    <w:rsid w:val="00B16677"/>
    <w:rsid w:val="00B24EA8"/>
    <w:rsid w:val="00B25CFE"/>
    <w:rsid w:val="00B277DF"/>
    <w:rsid w:val="00B27866"/>
    <w:rsid w:val="00B303A8"/>
    <w:rsid w:val="00B459DC"/>
    <w:rsid w:val="00B45B32"/>
    <w:rsid w:val="00B46A09"/>
    <w:rsid w:val="00B62BC3"/>
    <w:rsid w:val="00B67691"/>
    <w:rsid w:val="00B83D56"/>
    <w:rsid w:val="00B8588D"/>
    <w:rsid w:val="00B87659"/>
    <w:rsid w:val="00B92537"/>
    <w:rsid w:val="00B94298"/>
    <w:rsid w:val="00B97D57"/>
    <w:rsid w:val="00BA073F"/>
    <w:rsid w:val="00BA3460"/>
    <w:rsid w:val="00BB3ACF"/>
    <w:rsid w:val="00BB50E9"/>
    <w:rsid w:val="00BC304D"/>
    <w:rsid w:val="00BC75BB"/>
    <w:rsid w:val="00BD6734"/>
    <w:rsid w:val="00BE666A"/>
    <w:rsid w:val="00BE6F0A"/>
    <w:rsid w:val="00BF4676"/>
    <w:rsid w:val="00BF4AEE"/>
    <w:rsid w:val="00C00DBE"/>
    <w:rsid w:val="00C1278E"/>
    <w:rsid w:val="00C16002"/>
    <w:rsid w:val="00C274F6"/>
    <w:rsid w:val="00C47D9C"/>
    <w:rsid w:val="00C50BE7"/>
    <w:rsid w:val="00C57961"/>
    <w:rsid w:val="00C62076"/>
    <w:rsid w:val="00C63902"/>
    <w:rsid w:val="00C74EF1"/>
    <w:rsid w:val="00C77150"/>
    <w:rsid w:val="00C8784A"/>
    <w:rsid w:val="00C909A1"/>
    <w:rsid w:val="00C935FA"/>
    <w:rsid w:val="00C9404E"/>
    <w:rsid w:val="00CA018B"/>
    <w:rsid w:val="00CA2BD6"/>
    <w:rsid w:val="00CA3DFB"/>
    <w:rsid w:val="00CB02AC"/>
    <w:rsid w:val="00CC6079"/>
    <w:rsid w:val="00CD47A7"/>
    <w:rsid w:val="00CD7397"/>
    <w:rsid w:val="00CD7FD5"/>
    <w:rsid w:val="00CE34B4"/>
    <w:rsid w:val="00CE3A8D"/>
    <w:rsid w:val="00CE4574"/>
    <w:rsid w:val="00CF67F9"/>
    <w:rsid w:val="00D24C88"/>
    <w:rsid w:val="00D356F0"/>
    <w:rsid w:val="00D3753B"/>
    <w:rsid w:val="00D4224F"/>
    <w:rsid w:val="00D54096"/>
    <w:rsid w:val="00D716FF"/>
    <w:rsid w:val="00D729A2"/>
    <w:rsid w:val="00D76D3A"/>
    <w:rsid w:val="00D8106B"/>
    <w:rsid w:val="00DA0472"/>
    <w:rsid w:val="00DC1052"/>
    <w:rsid w:val="00DD02F3"/>
    <w:rsid w:val="00DD491B"/>
    <w:rsid w:val="00DF78B5"/>
    <w:rsid w:val="00E02E46"/>
    <w:rsid w:val="00E034F5"/>
    <w:rsid w:val="00E1061A"/>
    <w:rsid w:val="00E1401B"/>
    <w:rsid w:val="00E15017"/>
    <w:rsid w:val="00E2547B"/>
    <w:rsid w:val="00E367E9"/>
    <w:rsid w:val="00E41310"/>
    <w:rsid w:val="00E71ABD"/>
    <w:rsid w:val="00E84AEC"/>
    <w:rsid w:val="00E90087"/>
    <w:rsid w:val="00E94135"/>
    <w:rsid w:val="00E94D5A"/>
    <w:rsid w:val="00E971AA"/>
    <w:rsid w:val="00EB2B2B"/>
    <w:rsid w:val="00EB65D8"/>
    <w:rsid w:val="00EC2298"/>
    <w:rsid w:val="00ED4BD1"/>
    <w:rsid w:val="00EE6513"/>
    <w:rsid w:val="00EF17AC"/>
    <w:rsid w:val="00EF7850"/>
    <w:rsid w:val="00EF7FC2"/>
    <w:rsid w:val="00F0277A"/>
    <w:rsid w:val="00F30684"/>
    <w:rsid w:val="00F376E2"/>
    <w:rsid w:val="00F73566"/>
    <w:rsid w:val="00F77997"/>
    <w:rsid w:val="00F82DB0"/>
    <w:rsid w:val="00F849ED"/>
    <w:rsid w:val="00FB0371"/>
    <w:rsid w:val="00FB65A7"/>
    <w:rsid w:val="00FB7D9E"/>
    <w:rsid w:val="00FC3001"/>
    <w:rsid w:val="00FD23BF"/>
    <w:rsid w:val="00FD516E"/>
    <w:rsid w:val="00FD5991"/>
    <w:rsid w:val="00FD7C97"/>
    <w:rsid w:val="00FE2602"/>
    <w:rsid w:val="00FF2A3A"/>
    <w:rsid w:val="00FF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C443C4C-6424-4248-A2A2-87E91707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A1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250A1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250A19"/>
    <w:pPr>
      <w:keepNext/>
      <w:spacing w:before="240" w:after="60"/>
      <w:outlineLvl w:val="2"/>
    </w:pPr>
    <w:rPr>
      <w:rFonts w:ascii="Arial" w:hAnsi="Arial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0A1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250A19"/>
    <w:rPr>
      <w:rFonts w:ascii="Arial" w:eastAsia="Times New Roman" w:hAnsi="Arial" w:cs="Times New Roman"/>
      <w:b/>
      <w:sz w:val="20"/>
      <w:szCs w:val="20"/>
    </w:rPr>
  </w:style>
  <w:style w:type="paragraph" w:customStyle="1" w:styleId="11">
    <w:name w:val="Абзац списка1"/>
    <w:basedOn w:val="a"/>
    <w:rsid w:val="00250A19"/>
    <w:pPr>
      <w:suppressAutoHyphens/>
      <w:spacing w:after="200" w:line="276" w:lineRule="auto"/>
      <w:ind w:left="720"/>
    </w:pPr>
    <w:rPr>
      <w:lang w:eastAsia="ar-SA"/>
    </w:rPr>
  </w:style>
  <w:style w:type="character" w:styleId="a3">
    <w:name w:val="Hyperlink"/>
    <w:rsid w:val="00250A19"/>
    <w:rPr>
      <w:color w:val="000080"/>
      <w:u w:val="single"/>
    </w:rPr>
  </w:style>
  <w:style w:type="paragraph" w:styleId="a4">
    <w:name w:val="Normal (Web)"/>
    <w:basedOn w:val="a"/>
    <w:rsid w:val="00250A19"/>
    <w:pPr>
      <w:suppressAutoHyphens/>
      <w:spacing w:before="280" w:after="28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msonormalbullet2gif">
    <w:name w:val="msonormalbullet2.gif"/>
    <w:basedOn w:val="a"/>
    <w:rsid w:val="00250A19"/>
    <w:pPr>
      <w:suppressAutoHyphens/>
      <w:spacing w:before="280" w:after="28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rsid w:val="00250A19"/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basedOn w:val="a0"/>
    <w:link w:val="a5"/>
    <w:rsid w:val="00250A19"/>
    <w:rPr>
      <w:rFonts w:ascii="Tahoma" w:eastAsia="Times New Roman" w:hAnsi="Tahoma" w:cs="Times New Roman"/>
      <w:sz w:val="16"/>
      <w:szCs w:val="16"/>
    </w:rPr>
  </w:style>
  <w:style w:type="character" w:customStyle="1" w:styleId="WW8Num1z0">
    <w:name w:val="WW8Num1z0"/>
    <w:rsid w:val="00250A19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WW8Num1z1">
    <w:name w:val="WW8Num1z1"/>
    <w:rsid w:val="00250A19"/>
    <w:rPr>
      <w:rFonts w:cs="Times New Roman"/>
    </w:rPr>
  </w:style>
  <w:style w:type="character" w:customStyle="1" w:styleId="WW8Num1z2">
    <w:name w:val="WW8Num1z2"/>
    <w:rsid w:val="00250A19"/>
  </w:style>
  <w:style w:type="character" w:customStyle="1" w:styleId="WW8Num1z3">
    <w:name w:val="WW8Num1z3"/>
    <w:rsid w:val="00250A19"/>
  </w:style>
  <w:style w:type="character" w:customStyle="1" w:styleId="WW8Num1z4">
    <w:name w:val="WW8Num1z4"/>
    <w:rsid w:val="00250A19"/>
  </w:style>
  <w:style w:type="character" w:customStyle="1" w:styleId="WW8Num1z5">
    <w:name w:val="WW8Num1z5"/>
    <w:rsid w:val="00250A19"/>
  </w:style>
  <w:style w:type="character" w:customStyle="1" w:styleId="WW8Num1z6">
    <w:name w:val="WW8Num1z6"/>
    <w:rsid w:val="00250A19"/>
  </w:style>
  <w:style w:type="character" w:customStyle="1" w:styleId="WW8Num1z7">
    <w:name w:val="WW8Num1z7"/>
    <w:rsid w:val="00250A19"/>
  </w:style>
  <w:style w:type="character" w:customStyle="1" w:styleId="WW8Num1z8">
    <w:name w:val="WW8Num1z8"/>
    <w:rsid w:val="00250A19"/>
  </w:style>
  <w:style w:type="character" w:customStyle="1" w:styleId="WW8Num2z0">
    <w:name w:val="WW8Num2z0"/>
    <w:rsid w:val="00250A19"/>
    <w:rPr>
      <w:rFonts w:cs="Times New Roman"/>
    </w:rPr>
  </w:style>
  <w:style w:type="character" w:customStyle="1" w:styleId="WW8Num2z1">
    <w:name w:val="WW8Num2z1"/>
    <w:rsid w:val="00250A19"/>
    <w:rPr>
      <w:rFonts w:cs="Times New Roman"/>
    </w:rPr>
  </w:style>
  <w:style w:type="character" w:customStyle="1" w:styleId="WW8Num3z0">
    <w:name w:val="WW8Num3z0"/>
    <w:rsid w:val="00250A19"/>
  </w:style>
  <w:style w:type="character" w:customStyle="1" w:styleId="WW8Num3z1">
    <w:name w:val="WW8Num3z1"/>
    <w:rsid w:val="00250A19"/>
    <w:rPr>
      <w:rFonts w:cs="Times New Roman"/>
    </w:rPr>
  </w:style>
  <w:style w:type="character" w:customStyle="1" w:styleId="WW8Num4z0">
    <w:name w:val="WW8Num4z0"/>
    <w:rsid w:val="00250A19"/>
    <w:rPr>
      <w:rFonts w:ascii="Symbol" w:hAnsi="Symbol" w:cs="Symbol" w:hint="default"/>
    </w:rPr>
  </w:style>
  <w:style w:type="character" w:customStyle="1" w:styleId="WW8Num4z1">
    <w:name w:val="WW8Num4z1"/>
    <w:rsid w:val="00250A19"/>
    <w:rPr>
      <w:rFonts w:cs="Times New Roman"/>
    </w:rPr>
  </w:style>
  <w:style w:type="character" w:customStyle="1" w:styleId="WW8Num5z0">
    <w:name w:val="WW8Num5z0"/>
    <w:rsid w:val="00250A19"/>
  </w:style>
  <w:style w:type="character" w:customStyle="1" w:styleId="WW8Num5z1">
    <w:name w:val="WW8Num5z1"/>
    <w:rsid w:val="00250A19"/>
    <w:rPr>
      <w:rFonts w:cs="Times New Roman"/>
    </w:rPr>
  </w:style>
  <w:style w:type="character" w:customStyle="1" w:styleId="WW8Num6z0">
    <w:name w:val="WW8Num6z0"/>
    <w:rsid w:val="00250A19"/>
  </w:style>
  <w:style w:type="character" w:customStyle="1" w:styleId="WW8Num6z1">
    <w:name w:val="WW8Num6z1"/>
    <w:rsid w:val="00250A19"/>
    <w:rPr>
      <w:rFonts w:cs="Times New Roman"/>
    </w:rPr>
  </w:style>
  <w:style w:type="character" w:customStyle="1" w:styleId="12">
    <w:name w:val="Основной шрифт абзаца1"/>
    <w:rsid w:val="00250A19"/>
  </w:style>
  <w:style w:type="paragraph" w:customStyle="1" w:styleId="a7">
    <w:basedOn w:val="a"/>
    <w:next w:val="a8"/>
    <w:rsid w:val="00250A19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8">
    <w:name w:val="Body Text"/>
    <w:basedOn w:val="a"/>
    <w:link w:val="a9"/>
    <w:rsid w:val="00250A19"/>
    <w:pPr>
      <w:suppressAutoHyphens/>
      <w:spacing w:after="120"/>
    </w:pPr>
    <w:rPr>
      <w:rFonts w:cs="Times New Roman"/>
      <w:lang w:eastAsia="ar-SA"/>
    </w:rPr>
  </w:style>
  <w:style w:type="character" w:customStyle="1" w:styleId="a9">
    <w:name w:val="Основной текст Знак"/>
    <w:basedOn w:val="a0"/>
    <w:link w:val="a8"/>
    <w:rsid w:val="00250A19"/>
    <w:rPr>
      <w:rFonts w:ascii="Calibri" w:eastAsia="Times New Roman" w:hAnsi="Calibri" w:cs="Times New Roman"/>
      <w:lang w:eastAsia="ar-SA"/>
    </w:rPr>
  </w:style>
  <w:style w:type="paragraph" w:styleId="aa">
    <w:name w:val="List"/>
    <w:basedOn w:val="a8"/>
    <w:rsid w:val="00250A19"/>
    <w:rPr>
      <w:rFonts w:cs="Mangal"/>
    </w:rPr>
  </w:style>
  <w:style w:type="paragraph" w:customStyle="1" w:styleId="13">
    <w:name w:val="Название1"/>
    <w:basedOn w:val="a"/>
    <w:rsid w:val="00250A19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250A19"/>
    <w:pPr>
      <w:suppressLineNumbers/>
      <w:suppressAutoHyphens/>
    </w:pPr>
    <w:rPr>
      <w:rFonts w:cs="Mangal"/>
      <w:lang w:eastAsia="ar-SA"/>
    </w:rPr>
  </w:style>
  <w:style w:type="paragraph" w:customStyle="1" w:styleId="ab">
    <w:name w:val="Содержимое таблицы"/>
    <w:basedOn w:val="a"/>
    <w:rsid w:val="00250A19"/>
    <w:pPr>
      <w:suppressLineNumbers/>
      <w:suppressAutoHyphens/>
    </w:pPr>
    <w:rPr>
      <w:lang w:eastAsia="ar-SA"/>
    </w:rPr>
  </w:style>
  <w:style w:type="paragraph" w:customStyle="1" w:styleId="ac">
    <w:name w:val="Заголовок таблицы"/>
    <w:basedOn w:val="ab"/>
    <w:rsid w:val="00250A19"/>
    <w:pPr>
      <w:jc w:val="center"/>
    </w:pPr>
    <w:rPr>
      <w:b/>
      <w:bCs/>
    </w:rPr>
  </w:style>
  <w:style w:type="paragraph" w:customStyle="1" w:styleId="ad">
    <w:name w:val="Содержимое врезки"/>
    <w:basedOn w:val="a8"/>
    <w:rsid w:val="00250A19"/>
  </w:style>
  <w:style w:type="paragraph" w:customStyle="1" w:styleId="c27">
    <w:name w:val="c27"/>
    <w:basedOn w:val="a"/>
    <w:rsid w:val="00250A1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250A19"/>
  </w:style>
  <w:style w:type="table" w:styleId="ae">
    <w:name w:val="Table Grid"/>
    <w:basedOn w:val="a1"/>
    <w:uiPriority w:val="59"/>
    <w:rsid w:val="00250A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header"/>
    <w:basedOn w:val="a"/>
    <w:link w:val="af0"/>
    <w:uiPriority w:val="99"/>
    <w:semiHidden/>
    <w:unhideWhenUsed/>
    <w:rsid w:val="00A4206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A42065"/>
    <w:rPr>
      <w:rFonts w:ascii="Calibri" w:eastAsia="Times New Roman" w:hAnsi="Calibri" w:cs="Calibri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A4206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A42065"/>
    <w:rPr>
      <w:rFonts w:ascii="Calibri" w:eastAsia="Times New Roman" w:hAnsi="Calibri" w:cs="Calibri"/>
      <w:lang w:eastAsia="ru-RU"/>
    </w:rPr>
  </w:style>
  <w:style w:type="paragraph" w:styleId="af3">
    <w:name w:val="List Paragraph"/>
    <w:basedOn w:val="a"/>
    <w:uiPriority w:val="34"/>
    <w:qFormat/>
    <w:rsid w:val="009A2BB8"/>
    <w:pPr>
      <w:ind w:left="720"/>
      <w:contextualSpacing/>
    </w:pPr>
  </w:style>
  <w:style w:type="character" w:customStyle="1" w:styleId="af4">
    <w:name w:val="Основной текст_"/>
    <w:basedOn w:val="a0"/>
    <w:link w:val="15"/>
    <w:rsid w:val="007C73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5">
    <w:name w:val="Основной текст1"/>
    <w:basedOn w:val="a"/>
    <w:link w:val="af4"/>
    <w:rsid w:val="007C73CA"/>
    <w:pPr>
      <w:widowControl w:val="0"/>
      <w:shd w:val="clear" w:color="auto" w:fill="FFFFFF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f5">
    <w:name w:val="Основной"/>
    <w:basedOn w:val="a"/>
    <w:rsid w:val="0032100C"/>
    <w:pPr>
      <w:autoSpaceDE w:val="0"/>
      <w:spacing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kern w:val="1"/>
      <w:sz w:val="21"/>
      <w:szCs w:val="21"/>
      <w:lang w:eastAsia="ar-SA"/>
    </w:rPr>
  </w:style>
  <w:style w:type="paragraph" w:styleId="af6">
    <w:name w:val="No Spacing"/>
    <w:link w:val="af7"/>
    <w:uiPriority w:val="1"/>
    <w:qFormat/>
    <w:rsid w:val="00CA3DF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basedOn w:val="a0"/>
    <w:link w:val="af6"/>
    <w:uiPriority w:val="1"/>
    <w:qFormat/>
    <w:rsid w:val="00CA3DFB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B0371"/>
  </w:style>
  <w:style w:type="table" w:customStyle="1" w:styleId="16">
    <w:name w:val="Сетка таблицы1"/>
    <w:basedOn w:val="a1"/>
    <w:rsid w:val="00962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7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644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09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5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24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65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16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8EEDD-BB37-4226-9BC3-2B71B65F5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15</Pages>
  <Words>3437</Words>
  <Characters>19595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Windows_7</dc:creator>
  <cp:lastModifiedBy>User</cp:lastModifiedBy>
  <cp:revision>104</cp:revision>
  <cp:lastPrinted>2025-11-09T06:31:00Z</cp:lastPrinted>
  <dcterms:created xsi:type="dcterms:W3CDTF">2022-07-31T09:17:00Z</dcterms:created>
  <dcterms:modified xsi:type="dcterms:W3CDTF">2025-11-09T06:32:00Z</dcterms:modified>
</cp:coreProperties>
</file>